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67B" w:rsidRDefault="0055067B" w:rsidP="00ED350A">
      <w:pPr>
        <w:autoSpaceDN w:val="0"/>
        <w:spacing w:after="0" w:line="240" w:lineRule="auto"/>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Муниципальное общеобразовательное учреждение</w:t>
      </w: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«Средняя общеобразовательная школа №</w:t>
      </w:r>
      <w:r w:rsidR="006F3AB2">
        <w:rPr>
          <w:rFonts w:ascii="Times New Roman" w:eastAsia="Times New Roman" w:hAnsi="Times New Roman" w:cs="Times New Roman"/>
          <w:sz w:val="28"/>
          <w:szCs w:val="28"/>
          <w:lang w:eastAsia="ru-RU"/>
        </w:rPr>
        <w:t>1</w:t>
      </w:r>
      <w:r w:rsidRPr="00F014DF">
        <w:rPr>
          <w:rFonts w:ascii="Times New Roman" w:eastAsia="Times New Roman" w:hAnsi="Times New Roman" w:cs="Times New Roman"/>
          <w:sz w:val="28"/>
          <w:szCs w:val="28"/>
          <w:lang w:eastAsia="ru-RU"/>
        </w:rPr>
        <w:t>5»</w:t>
      </w:r>
    </w:p>
    <w:p w:rsid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6F3AB2" w:rsidRPr="00F014DF" w:rsidRDefault="006F3AB2"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F014DF">
      <w:pPr>
        <w:tabs>
          <w:tab w:val="left" w:pos="9288"/>
        </w:tabs>
        <w:autoSpaceDN w:val="0"/>
        <w:spacing w:after="0" w:line="240" w:lineRule="auto"/>
        <w:ind w:left="360"/>
        <w:jc w:val="center"/>
        <w:rPr>
          <w:rFonts w:ascii="Times New Roman" w:eastAsia="Times New Roman" w:hAnsi="Times New Roman" w:cs="Times New Roman"/>
          <w:sz w:val="28"/>
          <w:szCs w:val="28"/>
          <w:lang w:eastAsia="ru-RU"/>
        </w:rPr>
      </w:pPr>
    </w:p>
    <w:p w:rsidR="00F014DF" w:rsidRPr="00F014DF" w:rsidRDefault="00F014DF" w:rsidP="00F014DF">
      <w:pPr>
        <w:tabs>
          <w:tab w:val="left" w:pos="9288"/>
        </w:tabs>
        <w:autoSpaceDN w:val="0"/>
        <w:spacing w:after="0" w:line="240" w:lineRule="auto"/>
        <w:ind w:left="360"/>
        <w:jc w:val="center"/>
        <w:rPr>
          <w:rFonts w:ascii="Times New Roman" w:eastAsia="Times New Roman" w:hAnsi="Times New Roman" w:cs="Times New Roman"/>
          <w:sz w:val="28"/>
          <w:szCs w:val="28"/>
          <w:lang w:eastAsia="ru-RU"/>
        </w:rPr>
      </w:pPr>
    </w:p>
    <w:p w:rsidR="00F014DF" w:rsidRPr="00F014DF" w:rsidRDefault="00F014DF" w:rsidP="00F014DF">
      <w:pPr>
        <w:tabs>
          <w:tab w:val="left" w:pos="9288"/>
        </w:tabs>
        <w:autoSpaceDN w:val="0"/>
        <w:spacing w:after="0" w:line="240" w:lineRule="auto"/>
        <w:ind w:left="360"/>
        <w:jc w:val="center"/>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sz w:val="24"/>
          <w:szCs w:val="24"/>
          <w:lang w:eastAsia="ru-RU"/>
        </w:rPr>
      </w:pP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b/>
          <w:sz w:val="40"/>
          <w:szCs w:val="40"/>
          <w:lang w:eastAsia="ru-RU"/>
        </w:rPr>
      </w:pPr>
      <w:r w:rsidRPr="00F014DF">
        <w:rPr>
          <w:rFonts w:ascii="Times New Roman" w:eastAsia="Times New Roman" w:hAnsi="Times New Roman" w:cs="Times New Roman"/>
          <w:b/>
          <w:sz w:val="40"/>
          <w:szCs w:val="40"/>
          <w:lang w:eastAsia="ru-RU"/>
        </w:rPr>
        <w:t>Программа</w:t>
      </w:r>
    </w:p>
    <w:p w:rsidR="00F014DF" w:rsidRPr="00F014DF" w:rsidRDefault="00F014DF" w:rsidP="00F014DF">
      <w:pPr>
        <w:autoSpaceDN w:val="0"/>
        <w:spacing w:after="0" w:line="240" w:lineRule="auto"/>
        <w:jc w:val="center"/>
        <w:rPr>
          <w:rFonts w:ascii="Times New Roman" w:eastAsia="Times New Roman" w:hAnsi="Times New Roman" w:cs="Times New Roman"/>
          <w:b/>
          <w:sz w:val="36"/>
          <w:szCs w:val="36"/>
          <w:lang w:eastAsia="ru-RU"/>
        </w:rPr>
      </w:pPr>
      <w:r w:rsidRPr="00F014DF">
        <w:rPr>
          <w:rFonts w:ascii="Times New Roman" w:eastAsia="Times New Roman" w:hAnsi="Times New Roman" w:cs="Times New Roman"/>
          <w:b/>
          <w:sz w:val="36"/>
          <w:szCs w:val="36"/>
          <w:lang w:eastAsia="ru-RU"/>
        </w:rPr>
        <w:t xml:space="preserve"> </w:t>
      </w:r>
      <w:r w:rsidRPr="00F014DF">
        <w:rPr>
          <w:rFonts w:ascii="Times New Roman" w:eastAsia="Times New Roman" w:hAnsi="Times New Roman" w:cs="Times New Roman"/>
          <w:b/>
          <w:sz w:val="36"/>
          <w:szCs w:val="36"/>
        </w:rPr>
        <w:t>«Орлята России»</w:t>
      </w: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F014DF">
      <w:pPr>
        <w:autoSpaceDN w:val="0"/>
        <w:spacing w:before="121" w:after="0" w:line="240" w:lineRule="auto"/>
        <w:ind w:left="1314" w:right="881"/>
        <w:jc w:val="center"/>
        <w:rPr>
          <w:rFonts w:ascii="Times New Roman" w:eastAsia="Times New Roman" w:hAnsi="Times New Roman" w:cs="Times New Roman"/>
          <w:b/>
          <w:sz w:val="36"/>
          <w:szCs w:val="24"/>
          <w:lang w:eastAsia="ru-RU"/>
        </w:rPr>
      </w:pPr>
      <w:r w:rsidRPr="00F014DF">
        <w:rPr>
          <w:rFonts w:ascii="Times New Roman" w:eastAsia="Times New Roman" w:hAnsi="Times New Roman" w:cs="Times New Roman"/>
          <w:b/>
          <w:sz w:val="36"/>
          <w:szCs w:val="24"/>
          <w:lang w:eastAsia="ru-RU"/>
        </w:rPr>
        <w:t xml:space="preserve">летнего оздоровительного лагеря </w:t>
      </w:r>
    </w:p>
    <w:p w:rsidR="00F014DF" w:rsidRPr="00F014DF" w:rsidRDefault="00F014DF" w:rsidP="00F014DF">
      <w:pPr>
        <w:autoSpaceDN w:val="0"/>
        <w:spacing w:before="121" w:after="0" w:line="240" w:lineRule="auto"/>
        <w:ind w:left="1314" w:right="881"/>
        <w:jc w:val="center"/>
        <w:rPr>
          <w:rFonts w:ascii="Times New Roman" w:eastAsia="Times New Roman" w:hAnsi="Times New Roman" w:cs="Times New Roman"/>
          <w:b/>
          <w:sz w:val="36"/>
          <w:szCs w:val="24"/>
          <w:lang w:eastAsia="ru-RU"/>
        </w:rPr>
      </w:pPr>
      <w:r w:rsidRPr="00F014DF">
        <w:rPr>
          <w:rFonts w:ascii="Times New Roman" w:eastAsia="Times New Roman" w:hAnsi="Times New Roman" w:cs="Times New Roman"/>
          <w:b/>
          <w:sz w:val="36"/>
          <w:szCs w:val="24"/>
          <w:lang w:eastAsia="ru-RU"/>
        </w:rPr>
        <w:t xml:space="preserve">дневного  </w:t>
      </w:r>
      <w:r w:rsidRPr="00F014DF">
        <w:rPr>
          <w:rFonts w:ascii="Times New Roman" w:eastAsia="Times New Roman" w:hAnsi="Times New Roman" w:cs="Times New Roman"/>
          <w:b/>
          <w:spacing w:val="-87"/>
          <w:sz w:val="36"/>
          <w:szCs w:val="24"/>
          <w:lang w:eastAsia="ru-RU"/>
        </w:rPr>
        <w:t xml:space="preserve"> </w:t>
      </w:r>
      <w:r w:rsidRPr="00F014DF">
        <w:rPr>
          <w:rFonts w:ascii="Times New Roman" w:eastAsia="Times New Roman" w:hAnsi="Times New Roman" w:cs="Times New Roman"/>
          <w:b/>
          <w:sz w:val="36"/>
          <w:szCs w:val="24"/>
          <w:lang w:eastAsia="ru-RU"/>
        </w:rPr>
        <w:t>пребывания</w:t>
      </w:r>
      <w:r w:rsidRPr="00F014DF">
        <w:rPr>
          <w:rFonts w:ascii="Times New Roman" w:eastAsia="Times New Roman" w:hAnsi="Times New Roman" w:cs="Times New Roman"/>
          <w:b/>
          <w:spacing w:val="-4"/>
          <w:sz w:val="36"/>
          <w:szCs w:val="24"/>
          <w:lang w:eastAsia="ru-RU"/>
        </w:rPr>
        <w:t xml:space="preserve"> </w:t>
      </w:r>
      <w:r w:rsidRPr="00F014DF">
        <w:rPr>
          <w:rFonts w:ascii="Times New Roman" w:eastAsia="Times New Roman" w:hAnsi="Times New Roman" w:cs="Times New Roman"/>
          <w:b/>
          <w:sz w:val="36"/>
          <w:szCs w:val="24"/>
          <w:lang w:eastAsia="ru-RU"/>
        </w:rPr>
        <w:t>детей</w:t>
      </w:r>
    </w:p>
    <w:p w:rsidR="00F014DF" w:rsidRPr="00F014DF" w:rsidRDefault="00F014DF" w:rsidP="00F014DF">
      <w:pPr>
        <w:autoSpaceDN w:val="0"/>
        <w:spacing w:before="121" w:after="0" w:line="240" w:lineRule="auto"/>
        <w:ind w:left="1314" w:right="881"/>
        <w:jc w:val="center"/>
        <w:rPr>
          <w:rFonts w:ascii="Times New Roman" w:eastAsia="Times New Roman" w:hAnsi="Times New Roman" w:cs="Times New Roman"/>
          <w:b/>
          <w:sz w:val="36"/>
          <w:szCs w:val="24"/>
          <w:lang w:eastAsia="ru-RU"/>
        </w:rPr>
      </w:pPr>
      <w:r w:rsidRPr="00F014DF">
        <w:rPr>
          <w:rFonts w:ascii="Times New Roman" w:eastAsia="Times New Roman" w:hAnsi="Times New Roman" w:cs="Times New Roman"/>
          <w:b/>
          <w:sz w:val="36"/>
          <w:szCs w:val="24"/>
          <w:lang w:eastAsia="ru-RU"/>
        </w:rPr>
        <w:t>«Волшебная страна»</w:t>
      </w: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ED350A" w:rsidRDefault="00F014DF" w:rsidP="00F014DF">
      <w:pPr>
        <w:autoSpaceDN w:val="0"/>
        <w:spacing w:after="0" w:line="240" w:lineRule="auto"/>
        <w:rPr>
          <w:rFonts w:ascii="Times New Roman" w:eastAsia="Times New Roman" w:hAnsi="Times New Roman" w:cs="Times New Roman"/>
          <w:b/>
          <w:sz w:val="28"/>
          <w:szCs w:val="28"/>
          <w:lang w:eastAsia="ru-RU"/>
        </w:rPr>
      </w:pPr>
      <w:r w:rsidRPr="00F014DF">
        <w:rPr>
          <w:rFonts w:ascii="Times New Roman" w:eastAsia="Times New Roman" w:hAnsi="Times New Roman" w:cs="Times New Roman"/>
          <w:b/>
          <w:sz w:val="28"/>
          <w:szCs w:val="28"/>
          <w:lang w:eastAsia="ru-RU"/>
        </w:rPr>
        <w:t xml:space="preserve">                                                                </w:t>
      </w:r>
    </w:p>
    <w:p w:rsidR="00ED350A" w:rsidRDefault="00ED350A" w:rsidP="00F014DF">
      <w:pPr>
        <w:autoSpaceDN w:val="0"/>
        <w:spacing w:after="0" w:line="240" w:lineRule="auto"/>
        <w:rPr>
          <w:rFonts w:ascii="Times New Roman" w:eastAsia="Times New Roman" w:hAnsi="Times New Roman" w:cs="Times New Roman"/>
          <w:b/>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b/>
          <w:sz w:val="28"/>
          <w:szCs w:val="28"/>
          <w:lang w:eastAsia="ru-RU"/>
        </w:rPr>
      </w:pPr>
      <w:r w:rsidRPr="00F014DF">
        <w:rPr>
          <w:rFonts w:ascii="Times New Roman" w:eastAsia="Times New Roman" w:hAnsi="Times New Roman" w:cs="Times New Roman"/>
          <w:b/>
          <w:sz w:val="28"/>
          <w:szCs w:val="28"/>
          <w:lang w:eastAsia="ru-RU"/>
        </w:rPr>
        <w:t xml:space="preserve">          </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rsidR="00F014DF" w:rsidRPr="00F014DF" w:rsidRDefault="00F014DF" w:rsidP="006F3AB2">
      <w:pPr>
        <w:autoSpaceDN w:val="0"/>
        <w:spacing w:after="0" w:line="240" w:lineRule="auto"/>
        <w:jc w:val="center"/>
        <w:rPr>
          <w:rFonts w:ascii="Times New Roman" w:eastAsia="Times New Roman" w:hAnsi="Times New Roman" w:cs="Times New Roman"/>
          <w:sz w:val="28"/>
          <w:szCs w:val="28"/>
          <w:lang w:eastAsia="ru-RU"/>
        </w:rPr>
      </w:pPr>
      <w:r w:rsidRPr="00F014DF">
        <w:rPr>
          <w:rFonts w:ascii="Times New Roman" w:eastAsia="Times New Roman" w:hAnsi="Times New Roman" w:cs="Times New Roman"/>
          <w:b/>
          <w:sz w:val="28"/>
          <w:szCs w:val="28"/>
          <w:lang w:eastAsia="ru-RU"/>
        </w:rPr>
        <w:t xml:space="preserve">                  </w:t>
      </w: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w:t>
      </w: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w:t>
      </w:r>
    </w:p>
    <w:p w:rsidR="00F014DF" w:rsidRPr="00F014DF" w:rsidRDefault="00F014DF" w:rsidP="00F014DF">
      <w:pPr>
        <w:autoSpaceDN w:val="0"/>
        <w:spacing w:after="0" w:line="240" w:lineRule="auto"/>
        <w:jc w:val="right"/>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rsidR="00F014DF" w:rsidRPr="00F014DF" w:rsidRDefault="00F014DF" w:rsidP="00F014DF">
      <w:pPr>
        <w:spacing w:after="0" w:line="240" w:lineRule="auto"/>
        <w:rPr>
          <w:rFonts w:ascii="Times New Roman" w:eastAsia="Times New Roman" w:hAnsi="Times New Roman" w:cs="Times New Roman"/>
          <w:sz w:val="17"/>
        </w:rPr>
        <w:sectPr w:rsidR="00F014DF" w:rsidRPr="00F014DF">
          <w:footerReference w:type="default" r:id="rId8"/>
          <w:pgSz w:w="11910" w:h="16840"/>
          <w:pgMar w:top="1580" w:right="620" w:bottom="280" w:left="1480" w:header="720" w:footer="720" w:gutter="0"/>
          <w:cols w:space="720"/>
        </w:sect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1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Содержание</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1.Информационная справка</w:t>
      </w:r>
    </w:p>
    <w:p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2. Пояснительная записка</w:t>
      </w:r>
    </w:p>
    <w:p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3. Целевой блок</w:t>
      </w:r>
    </w:p>
    <w:p w:rsidR="00F014DF" w:rsidRPr="00F014DF" w:rsidRDefault="00F014DF" w:rsidP="00F9403C">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Цель</w:t>
      </w:r>
    </w:p>
    <w:p w:rsidR="00F014DF" w:rsidRPr="00F014DF" w:rsidRDefault="00F014DF" w:rsidP="00F9403C">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p>
    <w:p w:rsidR="00F014DF" w:rsidRPr="00F014DF" w:rsidRDefault="00F014DF" w:rsidP="00F9403C">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Ожидаемые результаты</w:t>
      </w:r>
    </w:p>
    <w:p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4.Механизм реализации программы</w:t>
      </w:r>
    </w:p>
    <w:p w:rsidR="00F014DF" w:rsidRPr="00F014DF" w:rsidRDefault="00F014DF" w:rsidP="00F9403C">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Этапы реализации</w:t>
      </w:r>
    </w:p>
    <w:p w:rsidR="00F014DF" w:rsidRPr="00F014DF" w:rsidRDefault="00F014DF" w:rsidP="00F9403C">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Содержание программы смены по периодам</w:t>
      </w:r>
    </w:p>
    <w:p w:rsidR="00F014DF" w:rsidRPr="00F014DF" w:rsidRDefault="00F014DF" w:rsidP="00F9403C">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Игровая модель смены.</w:t>
      </w:r>
    </w:p>
    <w:p w:rsidR="00F014DF" w:rsidRPr="00F014DF" w:rsidRDefault="00F014DF" w:rsidP="00F9403C">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Система мотивации и стимулирования</w:t>
      </w:r>
    </w:p>
    <w:p w:rsidR="00F014DF" w:rsidRPr="00F014DF" w:rsidRDefault="00F014DF" w:rsidP="00F9403C">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Органы самоуправления</w:t>
      </w:r>
    </w:p>
    <w:p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5.Ресурсное обеспечение</w:t>
      </w:r>
    </w:p>
    <w:p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Материально - техническое</w:t>
      </w:r>
    </w:p>
    <w:p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Кадровое</w:t>
      </w:r>
    </w:p>
    <w:p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Методическое</w:t>
      </w:r>
    </w:p>
    <w:p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Информационное</w:t>
      </w:r>
    </w:p>
    <w:p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Организационное</w:t>
      </w:r>
    </w:p>
    <w:p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Финансовое</w:t>
      </w:r>
    </w:p>
    <w:p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6.Механизмы оценки результативности программы</w:t>
      </w:r>
    </w:p>
    <w:p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7.Возмоные факторы риска реализации программы</w:t>
      </w:r>
    </w:p>
    <w:p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8.Список литературы</w:t>
      </w:r>
    </w:p>
    <w:p w:rsidR="00F014DF" w:rsidRPr="00F014DF" w:rsidRDefault="00132058" w:rsidP="00F940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14DF" w:rsidRPr="00F014DF">
        <w:rPr>
          <w:rFonts w:ascii="Times New Roman" w:eastAsia="Times New Roman" w:hAnsi="Times New Roman" w:cs="Times New Roman"/>
          <w:sz w:val="28"/>
          <w:szCs w:val="28"/>
        </w:rPr>
        <w:t>9.Приложение</w:t>
      </w: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ind w:right="476"/>
        <w:contextualSpacing/>
        <w:outlineLvl w:val="0"/>
        <w:rPr>
          <w:rFonts w:ascii="Times New Roman" w:eastAsia="Times New Roman" w:hAnsi="Times New Roman" w:cs="Times New Roman"/>
          <w:b/>
          <w:bCs/>
          <w:sz w:val="28"/>
          <w:szCs w:val="28"/>
        </w:rPr>
      </w:pPr>
      <w:bookmarkStart w:id="0" w:name="_Toc134096567"/>
    </w:p>
    <w:p w:rsidR="00F014DF" w:rsidRPr="00132058" w:rsidRDefault="00132058" w:rsidP="00132058">
      <w:pPr>
        <w:keepNext/>
        <w:autoSpaceDN w:val="0"/>
        <w:spacing w:before="240" w:after="60" w:line="321" w:lineRule="exact"/>
        <w:ind w:right="873"/>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lastRenderedPageBreak/>
        <w:t xml:space="preserve">               </w:t>
      </w:r>
      <w:r w:rsidR="00F014DF" w:rsidRPr="00132058">
        <w:rPr>
          <w:rFonts w:ascii="Times New Roman" w:eastAsia="Times New Roman" w:hAnsi="Times New Roman" w:cs="Times New Roman"/>
          <w:b/>
          <w:bCs/>
          <w:kern w:val="32"/>
          <w:sz w:val="28"/>
          <w:szCs w:val="28"/>
          <w:lang w:eastAsia="ru-RU"/>
        </w:rPr>
        <w:t>ПАСПОРТ</w:t>
      </w:r>
    </w:p>
    <w:p w:rsidR="00F014DF" w:rsidRPr="00132058" w:rsidRDefault="00F014DF" w:rsidP="00132058">
      <w:pPr>
        <w:autoSpaceDN w:val="0"/>
        <w:spacing w:after="0" w:line="321" w:lineRule="exact"/>
        <w:ind w:left="1314" w:right="879"/>
        <w:jc w:val="center"/>
        <w:rPr>
          <w:rFonts w:ascii="Times New Roman" w:eastAsia="Times New Roman" w:hAnsi="Times New Roman" w:cs="Times New Roman"/>
          <w:b/>
          <w:sz w:val="28"/>
          <w:szCs w:val="28"/>
          <w:lang w:eastAsia="ru-RU"/>
        </w:rPr>
      </w:pPr>
      <w:bookmarkStart w:id="1" w:name="программы_пришкольного_лагеря_с_дневным_"/>
      <w:bookmarkEnd w:id="1"/>
      <w:r w:rsidRPr="00132058">
        <w:rPr>
          <w:rFonts w:ascii="Times New Roman" w:eastAsia="Times New Roman" w:hAnsi="Times New Roman" w:cs="Times New Roman"/>
          <w:b/>
          <w:sz w:val="28"/>
          <w:szCs w:val="28"/>
          <w:lang w:eastAsia="ru-RU"/>
        </w:rPr>
        <w:t>программы</w:t>
      </w:r>
      <w:r w:rsidRPr="00132058">
        <w:rPr>
          <w:rFonts w:ascii="Times New Roman" w:eastAsia="Times New Roman" w:hAnsi="Times New Roman" w:cs="Times New Roman"/>
          <w:b/>
          <w:spacing w:val="-7"/>
          <w:sz w:val="28"/>
          <w:szCs w:val="28"/>
          <w:lang w:eastAsia="ru-RU"/>
        </w:rPr>
        <w:t xml:space="preserve"> </w:t>
      </w:r>
      <w:r w:rsidRPr="00132058">
        <w:rPr>
          <w:rFonts w:ascii="Times New Roman" w:eastAsia="Times New Roman" w:hAnsi="Times New Roman" w:cs="Times New Roman"/>
          <w:b/>
          <w:spacing w:val="-5"/>
          <w:sz w:val="28"/>
          <w:szCs w:val="28"/>
          <w:lang w:eastAsia="ru-RU"/>
        </w:rPr>
        <w:t>лагеря</w:t>
      </w:r>
      <w:r w:rsidRPr="00132058">
        <w:rPr>
          <w:rFonts w:ascii="Times New Roman" w:eastAsia="Times New Roman" w:hAnsi="Times New Roman" w:cs="Times New Roman"/>
          <w:b/>
          <w:spacing w:val="-8"/>
          <w:sz w:val="28"/>
          <w:szCs w:val="28"/>
          <w:lang w:eastAsia="ru-RU"/>
        </w:rPr>
        <w:t xml:space="preserve"> </w:t>
      </w:r>
      <w:r w:rsidRPr="00132058">
        <w:rPr>
          <w:rFonts w:ascii="Times New Roman" w:eastAsia="Times New Roman" w:hAnsi="Times New Roman" w:cs="Times New Roman"/>
          <w:b/>
          <w:sz w:val="28"/>
          <w:szCs w:val="28"/>
          <w:lang w:eastAsia="ru-RU"/>
        </w:rPr>
        <w:t>дневного</w:t>
      </w:r>
      <w:r w:rsidRPr="00132058">
        <w:rPr>
          <w:rFonts w:ascii="Times New Roman" w:eastAsia="Times New Roman" w:hAnsi="Times New Roman" w:cs="Times New Roman"/>
          <w:b/>
          <w:spacing w:val="-7"/>
          <w:sz w:val="28"/>
          <w:szCs w:val="28"/>
          <w:lang w:eastAsia="ru-RU"/>
        </w:rPr>
        <w:t xml:space="preserve"> </w:t>
      </w:r>
      <w:r w:rsidRPr="00132058">
        <w:rPr>
          <w:rFonts w:ascii="Times New Roman" w:eastAsia="Times New Roman" w:hAnsi="Times New Roman" w:cs="Times New Roman"/>
          <w:b/>
          <w:sz w:val="28"/>
          <w:szCs w:val="28"/>
          <w:lang w:eastAsia="ru-RU"/>
        </w:rPr>
        <w:t>пребывания</w:t>
      </w:r>
      <w:r w:rsidRPr="00132058">
        <w:rPr>
          <w:rFonts w:ascii="Times New Roman" w:eastAsia="Times New Roman" w:hAnsi="Times New Roman" w:cs="Times New Roman"/>
          <w:b/>
          <w:spacing w:val="-2"/>
          <w:sz w:val="28"/>
          <w:szCs w:val="28"/>
          <w:lang w:eastAsia="ru-RU"/>
        </w:rPr>
        <w:t xml:space="preserve"> </w:t>
      </w:r>
      <w:r w:rsidRPr="00132058">
        <w:rPr>
          <w:rFonts w:ascii="Times New Roman" w:eastAsia="Times New Roman" w:hAnsi="Times New Roman" w:cs="Times New Roman"/>
          <w:b/>
          <w:sz w:val="28"/>
          <w:szCs w:val="28"/>
          <w:lang w:eastAsia="ru-RU"/>
        </w:rPr>
        <w:t>детей</w:t>
      </w:r>
    </w:p>
    <w:p w:rsidR="00F014DF" w:rsidRPr="00132058" w:rsidRDefault="00F014DF" w:rsidP="00132058">
      <w:pPr>
        <w:keepNext/>
        <w:autoSpaceDN w:val="0"/>
        <w:spacing w:before="3" w:after="60" w:line="240" w:lineRule="auto"/>
        <w:ind w:left="4046" w:right="3615"/>
        <w:jc w:val="center"/>
        <w:outlineLvl w:val="0"/>
        <w:rPr>
          <w:rFonts w:ascii="Times New Roman" w:eastAsia="Times New Roman" w:hAnsi="Times New Roman" w:cs="Times New Roman"/>
          <w:b/>
          <w:bCs/>
          <w:kern w:val="32"/>
          <w:sz w:val="28"/>
          <w:szCs w:val="28"/>
          <w:lang w:eastAsia="ru-RU"/>
        </w:rPr>
      </w:pPr>
      <w:bookmarkStart w:id="2" w:name="«С_чего__начинается_Родина…»"/>
      <w:bookmarkEnd w:id="2"/>
      <w:r w:rsidRPr="00132058">
        <w:rPr>
          <w:rFonts w:ascii="Times New Roman" w:eastAsia="Times New Roman" w:hAnsi="Times New Roman" w:cs="Times New Roman"/>
          <w:b/>
          <w:bCs/>
          <w:kern w:val="32"/>
          <w:sz w:val="28"/>
          <w:szCs w:val="28"/>
          <w:lang w:eastAsia="ru-RU"/>
        </w:rPr>
        <w:t>«Волшебная страна»</w:t>
      </w:r>
    </w:p>
    <w:p w:rsidR="00D9773C" w:rsidRDefault="006F3AB2" w:rsidP="006F3AB2">
      <w:pPr>
        <w:keepNext/>
        <w:autoSpaceDN w:val="0"/>
        <w:spacing w:before="3" w:after="60" w:line="240" w:lineRule="auto"/>
        <w:ind w:left="4046" w:right="3615"/>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bCs/>
          <w:kern w:val="32"/>
          <w:sz w:val="28"/>
          <w:szCs w:val="28"/>
          <w:lang w:eastAsia="ru-RU"/>
        </w:rPr>
        <w:t xml:space="preserve">МОУ </w:t>
      </w:r>
      <w:r w:rsidR="00F014DF" w:rsidRPr="00132058">
        <w:rPr>
          <w:rFonts w:ascii="Times New Roman" w:eastAsia="Times New Roman" w:hAnsi="Times New Roman" w:cs="Times New Roman"/>
          <w:b/>
          <w:bCs/>
          <w:kern w:val="32"/>
          <w:sz w:val="28"/>
          <w:szCs w:val="28"/>
          <w:lang w:eastAsia="ru-RU"/>
        </w:rPr>
        <w:t xml:space="preserve">СОШ № </w:t>
      </w:r>
      <w:r>
        <w:rPr>
          <w:rFonts w:ascii="Times New Roman" w:eastAsia="Times New Roman" w:hAnsi="Times New Roman" w:cs="Times New Roman"/>
          <w:b/>
          <w:bCs/>
          <w:kern w:val="32"/>
          <w:sz w:val="28"/>
          <w:szCs w:val="28"/>
          <w:lang w:eastAsia="ru-RU"/>
        </w:rPr>
        <w:t>15</w:t>
      </w:r>
      <w:r w:rsidRPr="00132058">
        <w:rPr>
          <w:rFonts w:ascii="Times New Roman" w:eastAsia="Times New Roman" w:hAnsi="Times New Roman" w:cs="Times New Roman"/>
          <w:b/>
          <w:sz w:val="28"/>
          <w:szCs w:val="28"/>
          <w:lang w:eastAsia="ru-RU"/>
        </w:rPr>
        <w:t xml:space="preserve"> </w:t>
      </w:r>
    </w:p>
    <w:p w:rsidR="00F014DF" w:rsidRPr="00132058" w:rsidRDefault="00F014DF" w:rsidP="006F3AB2">
      <w:pPr>
        <w:keepNext/>
        <w:autoSpaceDN w:val="0"/>
        <w:spacing w:before="3" w:after="60" w:line="240" w:lineRule="auto"/>
        <w:ind w:left="4046" w:right="3615"/>
        <w:jc w:val="center"/>
        <w:outlineLvl w:val="0"/>
        <w:rPr>
          <w:rFonts w:ascii="Times New Roman" w:eastAsia="Times New Roman" w:hAnsi="Times New Roman" w:cs="Times New Roman"/>
          <w:b/>
          <w:sz w:val="28"/>
          <w:szCs w:val="28"/>
          <w:lang w:eastAsia="ru-RU"/>
        </w:rPr>
      </w:pPr>
      <w:r w:rsidRPr="00132058">
        <w:rPr>
          <w:rFonts w:ascii="Times New Roman" w:eastAsia="Times New Roman" w:hAnsi="Times New Roman" w:cs="Times New Roman"/>
          <w:b/>
          <w:sz w:val="28"/>
          <w:szCs w:val="28"/>
          <w:lang w:eastAsia="ru-RU"/>
        </w:rPr>
        <w:t>202</w:t>
      </w:r>
      <w:r w:rsidR="00D9773C">
        <w:rPr>
          <w:rFonts w:ascii="Times New Roman" w:eastAsia="Times New Roman" w:hAnsi="Times New Roman" w:cs="Times New Roman"/>
          <w:b/>
          <w:sz w:val="28"/>
          <w:szCs w:val="28"/>
          <w:lang w:eastAsia="ru-RU"/>
        </w:rPr>
        <w:t>5</w:t>
      </w:r>
      <w:r w:rsidRPr="00132058">
        <w:rPr>
          <w:rFonts w:ascii="Times New Roman" w:eastAsia="Times New Roman" w:hAnsi="Times New Roman" w:cs="Times New Roman"/>
          <w:b/>
          <w:spacing w:val="-3"/>
          <w:sz w:val="28"/>
          <w:szCs w:val="28"/>
          <w:lang w:eastAsia="ru-RU"/>
        </w:rPr>
        <w:t xml:space="preserve"> </w:t>
      </w:r>
      <w:r w:rsidRPr="00132058">
        <w:rPr>
          <w:rFonts w:ascii="Times New Roman" w:eastAsia="Times New Roman" w:hAnsi="Times New Roman" w:cs="Times New Roman"/>
          <w:b/>
          <w:sz w:val="28"/>
          <w:szCs w:val="28"/>
          <w:lang w:eastAsia="ru-RU"/>
        </w:rPr>
        <w:t>год</w:t>
      </w: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7198"/>
      </w:tblGrid>
      <w:tr w:rsidR="00F014DF" w:rsidRPr="00132058" w:rsidTr="00F014DF">
        <w:trPr>
          <w:trHeight w:val="1072"/>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132058" w:rsidP="00132058">
            <w:pPr>
              <w:widowControl w:val="0"/>
              <w:autoSpaceDE w:val="0"/>
              <w:autoSpaceDN w:val="0"/>
              <w:spacing w:before="1" w:after="0" w:line="240" w:lineRule="auto"/>
              <w:ind w:right="117"/>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proofErr w:type="spellStart"/>
            <w:r w:rsidR="00F014DF" w:rsidRPr="00132058">
              <w:rPr>
                <w:rFonts w:ascii="Times New Roman" w:eastAsia="Calibri" w:hAnsi="Times New Roman" w:cs="Times New Roman"/>
                <w:sz w:val="24"/>
                <w:szCs w:val="24"/>
                <w:lang w:val="en-US"/>
              </w:rPr>
              <w:t>Полное</w:t>
            </w:r>
            <w:proofErr w:type="spellEnd"/>
            <w:r w:rsidR="00F014DF" w:rsidRPr="00132058">
              <w:rPr>
                <w:rFonts w:ascii="Times New Roman" w:eastAsia="Calibri" w:hAnsi="Times New Roman" w:cs="Times New Roman"/>
                <w:spacing w:val="-18"/>
                <w:sz w:val="24"/>
                <w:szCs w:val="24"/>
                <w:lang w:val="en-US"/>
              </w:rPr>
              <w:t xml:space="preserve"> </w:t>
            </w:r>
            <w:proofErr w:type="spellStart"/>
            <w:r w:rsidR="00F014DF" w:rsidRPr="00132058">
              <w:rPr>
                <w:rFonts w:ascii="Times New Roman" w:eastAsia="Calibri" w:hAnsi="Times New Roman" w:cs="Times New Roman"/>
                <w:sz w:val="24"/>
                <w:szCs w:val="24"/>
                <w:lang w:val="en-US"/>
              </w:rPr>
              <w:t>название</w:t>
            </w:r>
            <w:proofErr w:type="spellEnd"/>
            <w:r w:rsidR="00F014DF" w:rsidRPr="00132058">
              <w:rPr>
                <w:rFonts w:ascii="Times New Roman" w:eastAsia="Calibri" w:hAnsi="Times New Roman" w:cs="Times New Roman"/>
                <w:spacing w:val="-67"/>
                <w:sz w:val="24"/>
                <w:szCs w:val="24"/>
                <w:lang w:val="en-US"/>
              </w:rPr>
              <w:t xml:space="preserve"> </w:t>
            </w:r>
            <w:proofErr w:type="spellStart"/>
            <w:r w:rsidR="00F014DF" w:rsidRPr="00132058">
              <w:rPr>
                <w:rFonts w:ascii="Times New Roman" w:eastAsia="Calibri"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6F3AB2">
            <w:pPr>
              <w:widowControl w:val="0"/>
              <w:autoSpaceDE w:val="0"/>
              <w:autoSpaceDN w:val="0"/>
              <w:spacing w:after="0" w:line="240" w:lineRule="auto"/>
              <w:ind w:left="110" w:right="92"/>
              <w:rPr>
                <w:rFonts w:ascii="Times New Roman" w:eastAsia="Calibri" w:hAnsi="Times New Roman" w:cs="Times New Roman"/>
                <w:sz w:val="24"/>
                <w:szCs w:val="24"/>
              </w:rPr>
            </w:pPr>
            <w:r w:rsidRPr="00132058">
              <w:rPr>
                <w:rFonts w:ascii="Times New Roman" w:eastAsia="Calibri" w:hAnsi="Times New Roman" w:cs="Times New Roman"/>
                <w:sz w:val="24"/>
                <w:szCs w:val="24"/>
              </w:rPr>
              <w:t>Программа организации летнего отдыха и оздоровления</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несовершеннолетних</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в</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условиях</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лагеря</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дневного пребывания</w:t>
            </w:r>
            <w:r w:rsidRPr="00132058">
              <w:rPr>
                <w:rFonts w:ascii="Times New Roman" w:eastAsia="Calibri" w:hAnsi="Times New Roman" w:cs="Times New Roman"/>
                <w:spacing w:val="1"/>
                <w:sz w:val="24"/>
                <w:szCs w:val="24"/>
              </w:rPr>
              <w:t xml:space="preserve"> </w:t>
            </w:r>
            <w:r w:rsidR="006F3AB2">
              <w:rPr>
                <w:rFonts w:ascii="Times New Roman" w:eastAsia="Calibri" w:hAnsi="Times New Roman" w:cs="Times New Roman"/>
                <w:sz w:val="24"/>
                <w:szCs w:val="24"/>
              </w:rPr>
              <w:t>М</w:t>
            </w:r>
            <w:r w:rsidRPr="00132058">
              <w:rPr>
                <w:rFonts w:ascii="Times New Roman" w:eastAsia="Calibri" w:hAnsi="Times New Roman" w:cs="Times New Roman"/>
                <w:sz w:val="24"/>
                <w:szCs w:val="24"/>
              </w:rPr>
              <w:t>ОУ</w:t>
            </w:r>
            <w:r w:rsidR="006F3AB2">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 xml:space="preserve">СОШ № </w:t>
            </w:r>
            <w:r w:rsidR="006F3AB2">
              <w:rPr>
                <w:rFonts w:ascii="Times New Roman" w:eastAsia="Calibri" w:hAnsi="Times New Roman" w:cs="Times New Roman"/>
                <w:sz w:val="24"/>
                <w:szCs w:val="24"/>
              </w:rPr>
              <w:t>15</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«Волшебная страна»</w:t>
            </w:r>
          </w:p>
        </w:tc>
      </w:tr>
      <w:tr w:rsidR="00F014DF" w:rsidRPr="00132058" w:rsidTr="00F014DF">
        <w:trPr>
          <w:trHeight w:val="1205"/>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before="108" w:after="0" w:line="240" w:lineRule="auto"/>
              <w:ind w:left="115" w:right="535"/>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Территория</w:t>
            </w:r>
            <w:proofErr w:type="spellEnd"/>
            <w:r w:rsidRPr="00132058">
              <w:rPr>
                <w:rFonts w:ascii="Times New Roman" w:eastAsia="Calibri" w:hAnsi="Times New Roman" w:cs="Times New Roman"/>
                <w:sz w:val="24"/>
                <w:szCs w:val="24"/>
                <w:lang w:val="en-US"/>
              </w:rPr>
              <w:t xml:space="preserve"> и</w:t>
            </w:r>
            <w:r w:rsidRPr="00132058">
              <w:rPr>
                <w:rFonts w:ascii="Times New Roman" w:eastAsia="Calibri" w:hAnsi="Times New Roman" w:cs="Times New Roman"/>
                <w:spacing w:val="-67"/>
                <w:sz w:val="24"/>
                <w:szCs w:val="24"/>
                <w:lang w:val="en-US"/>
              </w:rPr>
              <w:t xml:space="preserve"> </w:t>
            </w:r>
            <w:proofErr w:type="spellStart"/>
            <w:r w:rsidRPr="00132058">
              <w:rPr>
                <w:rFonts w:ascii="Times New Roman" w:eastAsia="Calibri" w:hAnsi="Times New Roman" w:cs="Times New Roman"/>
                <w:sz w:val="24"/>
                <w:szCs w:val="24"/>
                <w:lang w:val="en-US"/>
              </w:rPr>
              <w:t>название</w:t>
            </w:r>
            <w:proofErr w:type="spellEnd"/>
            <w:r w:rsidRPr="00132058">
              <w:rPr>
                <w:rFonts w:ascii="Times New Roman" w:eastAsia="Calibri" w:hAnsi="Times New Roman" w:cs="Times New Roman"/>
                <w:spacing w:val="1"/>
                <w:sz w:val="24"/>
                <w:szCs w:val="24"/>
                <w:lang w:val="en-US"/>
              </w:rPr>
              <w:t xml:space="preserve"> </w:t>
            </w:r>
            <w:proofErr w:type="spellStart"/>
            <w:r w:rsidRPr="00132058">
              <w:rPr>
                <w:rFonts w:ascii="Times New Roman" w:eastAsia="Calibri" w:hAnsi="Times New Roman" w:cs="Times New Roman"/>
                <w:sz w:val="24"/>
                <w:szCs w:val="24"/>
                <w:lang w:val="en-US"/>
              </w:rPr>
              <w:t>организации</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F014DF" w:rsidRPr="00132058" w:rsidRDefault="00132058" w:rsidP="00132058">
            <w:pPr>
              <w:widowControl w:val="0"/>
              <w:autoSpaceDE w:val="0"/>
              <w:autoSpaceDN w:val="0"/>
              <w:spacing w:after="0" w:line="276" w:lineRule="exact"/>
              <w:ind w:right="154"/>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F014DF" w:rsidRPr="00132058">
              <w:rPr>
                <w:rFonts w:ascii="Times New Roman" w:eastAsia="Calibri" w:hAnsi="Times New Roman" w:cs="Times New Roman"/>
                <w:sz w:val="24"/>
                <w:szCs w:val="24"/>
              </w:rPr>
              <w:t>Муниципальное</w:t>
            </w:r>
            <w:r w:rsidR="00F014DF" w:rsidRPr="00132058">
              <w:rPr>
                <w:rFonts w:ascii="Times New Roman" w:eastAsia="Calibri" w:hAnsi="Times New Roman" w:cs="Times New Roman"/>
                <w:spacing w:val="-6"/>
                <w:sz w:val="24"/>
                <w:szCs w:val="24"/>
              </w:rPr>
              <w:t xml:space="preserve"> </w:t>
            </w:r>
            <w:r w:rsidR="00F014DF" w:rsidRPr="00132058">
              <w:rPr>
                <w:rFonts w:ascii="Times New Roman" w:eastAsia="Calibri" w:hAnsi="Times New Roman" w:cs="Times New Roman"/>
                <w:sz w:val="24"/>
                <w:szCs w:val="24"/>
              </w:rPr>
              <w:t>общеобразовательное</w:t>
            </w:r>
            <w:r w:rsidR="00F014DF" w:rsidRPr="00132058">
              <w:rPr>
                <w:rFonts w:ascii="Times New Roman" w:eastAsia="Calibri" w:hAnsi="Times New Roman" w:cs="Times New Roman"/>
                <w:spacing w:val="-5"/>
                <w:sz w:val="24"/>
                <w:szCs w:val="24"/>
              </w:rPr>
              <w:t xml:space="preserve"> </w:t>
            </w:r>
            <w:r w:rsidR="00F014DF" w:rsidRPr="00132058">
              <w:rPr>
                <w:rFonts w:ascii="Times New Roman" w:eastAsia="Calibri" w:hAnsi="Times New Roman" w:cs="Times New Roman"/>
                <w:sz w:val="24"/>
                <w:szCs w:val="24"/>
              </w:rPr>
              <w:t>учреждение</w:t>
            </w:r>
          </w:p>
          <w:p w:rsidR="00F014DF" w:rsidRPr="00132058" w:rsidRDefault="00F014DF" w:rsidP="006F3AB2">
            <w:pPr>
              <w:widowControl w:val="0"/>
              <w:autoSpaceDE w:val="0"/>
              <w:autoSpaceDN w:val="0"/>
              <w:spacing w:after="0" w:line="240" w:lineRule="auto"/>
              <w:ind w:left="155" w:right="154"/>
              <w:rPr>
                <w:rFonts w:ascii="Times New Roman" w:eastAsia="Calibri" w:hAnsi="Times New Roman" w:cs="Times New Roman"/>
                <w:sz w:val="24"/>
                <w:szCs w:val="24"/>
              </w:rPr>
            </w:pPr>
            <w:r w:rsidRPr="00132058">
              <w:rPr>
                <w:rFonts w:ascii="Times New Roman" w:eastAsia="Calibri" w:hAnsi="Times New Roman" w:cs="Times New Roman"/>
                <w:sz w:val="24"/>
                <w:szCs w:val="24"/>
              </w:rPr>
              <w:t>Средняя</w:t>
            </w:r>
            <w:r w:rsidRPr="00132058">
              <w:rPr>
                <w:rFonts w:ascii="Times New Roman" w:eastAsia="Calibri" w:hAnsi="Times New Roman" w:cs="Times New Roman"/>
                <w:spacing w:val="-4"/>
                <w:sz w:val="24"/>
                <w:szCs w:val="24"/>
              </w:rPr>
              <w:t xml:space="preserve"> </w:t>
            </w:r>
            <w:r w:rsidRPr="00132058">
              <w:rPr>
                <w:rFonts w:ascii="Times New Roman" w:eastAsia="Calibri" w:hAnsi="Times New Roman" w:cs="Times New Roman"/>
                <w:sz w:val="24"/>
                <w:szCs w:val="24"/>
              </w:rPr>
              <w:t>общеобразовательная</w:t>
            </w:r>
            <w:r w:rsidRPr="00132058">
              <w:rPr>
                <w:rFonts w:ascii="Times New Roman" w:eastAsia="Calibri" w:hAnsi="Times New Roman" w:cs="Times New Roman"/>
                <w:spacing w:val="-3"/>
                <w:sz w:val="24"/>
                <w:szCs w:val="24"/>
              </w:rPr>
              <w:t xml:space="preserve"> </w:t>
            </w:r>
            <w:r w:rsidRPr="00132058">
              <w:rPr>
                <w:rFonts w:ascii="Times New Roman" w:eastAsia="Calibri" w:hAnsi="Times New Roman" w:cs="Times New Roman"/>
                <w:sz w:val="24"/>
                <w:szCs w:val="24"/>
              </w:rPr>
              <w:t>школа</w:t>
            </w:r>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 xml:space="preserve">№ </w:t>
            </w:r>
            <w:r w:rsidR="006F3AB2">
              <w:rPr>
                <w:rFonts w:ascii="Times New Roman" w:eastAsia="Calibri" w:hAnsi="Times New Roman" w:cs="Times New Roman"/>
                <w:sz w:val="24"/>
                <w:szCs w:val="24"/>
              </w:rPr>
              <w:t>15</w:t>
            </w:r>
          </w:p>
        </w:tc>
      </w:tr>
      <w:tr w:rsidR="00F014DF" w:rsidRPr="00132058" w:rsidTr="00F014DF">
        <w:trPr>
          <w:trHeight w:val="715"/>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before="148" w:after="0" w:line="240" w:lineRule="auto"/>
              <w:ind w:left="115" w:right="668"/>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Адрес</w:t>
            </w:r>
            <w:proofErr w:type="spellEnd"/>
            <w:r w:rsidR="00132058">
              <w:rPr>
                <w:rFonts w:ascii="Times New Roman" w:eastAsia="Calibri" w:hAnsi="Times New Roman" w:cs="Times New Roman"/>
                <w:spacing w:val="1"/>
                <w:sz w:val="24"/>
                <w:szCs w:val="24"/>
              </w:rPr>
              <w:t xml:space="preserve"> </w:t>
            </w:r>
            <w:proofErr w:type="spellStart"/>
            <w:r w:rsidRPr="00132058">
              <w:rPr>
                <w:rFonts w:ascii="Times New Roman" w:eastAsia="Calibri" w:hAnsi="Times New Roman" w:cs="Times New Roman"/>
                <w:spacing w:val="-1"/>
                <w:sz w:val="24"/>
                <w:szCs w:val="24"/>
                <w:lang w:val="en-US"/>
              </w:rPr>
              <w:t>организации</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F014DF" w:rsidRPr="006F3AB2" w:rsidRDefault="006F3AB2" w:rsidP="00132058">
            <w:pPr>
              <w:widowControl w:val="0"/>
              <w:autoSpaceDE w:val="0"/>
              <w:autoSpaceDN w:val="0"/>
              <w:spacing w:after="0" w:line="240" w:lineRule="auto"/>
              <w:ind w:left="5"/>
              <w:rPr>
                <w:rFonts w:ascii="Times New Roman" w:eastAsia="Calibri" w:hAnsi="Times New Roman" w:cs="Times New Roman"/>
                <w:sz w:val="24"/>
                <w:szCs w:val="24"/>
              </w:rPr>
            </w:pPr>
            <w:r>
              <w:rPr>
                <w:rFonts w:ascii="Times New Roman" w:eastAsia="Calibri" w:hAnsi="Times New Roman" w:cs="Times New Roman"/>
                <w:sz w:val="24"/>
                <w:szCs w:val="24"/>
              </w:rPr>
              <w:t>г. Комсомольск-на-Амуре, ул. Пирогова, 34\3</w:t>
            </w:r>
          </w:p>
        </w:tc>
      </w:tr>
      <w:tr w:rsidR="00F014DF" w:rsidRPr="00132058" w:rsidTr="00F014DF">
        <w:trPr>
          <w:trHeight w:val="981"/>
        </w:trPr>
        <w:tc>
          <w:tcPr>
            <w:tcW w:w="2306" w:type="dxa"/>
            <w:tcBorders>
              <w:top w:val="single" w:sz="4" w:space="0" w:color="000000"/>
              <w:left w:val="single" w:sz="4" w:space="0" w:color="000000"/>
              <w:bottom w:val="single" w:sz="4" w:space="0" w:color="000000"/>
              <w:right w:val="single" w:sz="4" w:space="0" w:color="000000"/>
            </w:tcBorders>
            <w:hideMark/>
          </w:tcPr>
          <w:p w:rsidR="00F014DF" w:rsidRPr="006F3AB2" w:rsidRDefault="00F014DF" w:rsidP="00132058">
            <w:pPr>
              <w:widowControl w:val="0"/>
              <w:autoSpaceDE w:val="0"/>
              <w:autoSpaceDN w:val="0"/>
              <w:spacing w:before="169" w:after="0" w:line="240" w:lineRule="auto"/>
              <w:ind w:left="115"/>
              <w:rPr>
                <w:rFonts w:ascii="Times New Roman" w:eastAsia="Calibri" w:hAnsi="Times New Roman" w:cs="Times New Roman"/>
                <w:sz w:val="24"/>
                <w:szCs w:val="24"/>
              </w:rPr>
            </w:pPr>
            <w:r w:rsidRPr="006F3AB2">
              <w:rPr>
                <w:rFonts w:ascii="Times New Roman" w:eastAsia="Calibri" w:hAnsi="Times New Roman" w:cs="Times New Roman"/>
                <w:sz w:val="24"/>
                <w:szCs w:val="24"/>
              </w:rPr>
              <w:t xml:space="preserve">         ФИО</w:t>
            </w:r>
          </w:p>
          <w:p w:rsidR="00F014DF" w:rsidRPr="006F3AB2" w:rsidRDefault="00F014DF" w:rsidP="00132058">
            <w:pPr>
              <w:widowControl w:val="0"/>
              <w:autoSpaceDE w:val="0"/>
              <w:autoSpaceDN w:val="0"/>
              <w:spacing w:before="3" w:after="0" w:line="240" w:lineRule="auto"/>
              <w:ind w:left="115" w:right="525"/>
              <w:rPr>
                <w:rFonts w:ascii="Times New Roman" w:eastAsia="Calibri" w:hAnsi="Times New Roman" w:cs="Times New Roman"/>
                <w:sz w:val="24"/>
                <w:szCs w:val="24"/>
              </w:rPr>
            </w:pPr>
            <w:r w:rsidRPr="006F3AB2">
              <w:rPr>
                <w:rFonts w:ascii="Times New Roman" w:eastAsia="Calibri" w:hAnsi="Times New Roman" w:cs="Times New Roman"/>
                <w:sz w:val="24"/>
                <w:szCs w:val="24"/>
              </w:rPr>
              <w:t>руководителя</w:t>
            </w:r>
            <w:r w:rsidRPr="006F3AB2">
              <w:rPr>
                <w:rFonts w:ascii="Times New Roman" w:eastAsia="Calibri" w:hAnsi="Times New Roman" w:cs="Times New Roman"/>
                <w:spacing w:val="-67"/>
                <w:sz w:val="24"/>
                <w:szCs w:val="24"/>
              </w:rPr>
              <w:t xml:space="preserve"> </w:t>
            </w:r>
            <w:r w:rsidRPr="006F3AB2">
              <w:rPr>
                <w:rFonts w:ascii="Times New Roman" w:eastAsia="Calibri" w:hAnsi="Times New Roman" w:cs="Times New Roman"/>
                <w:sz w:val="24"/>
                <w:szCs w:val="24"/>
              </w:rPr>
              <w:t>организации</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Default="00F014DF" w:rsidP="006F3AB2">
            <w:pPr>
              <w:widowControl w:val="0"/>
              <w:autoSpaceDE w:val="0"/>
              <w:autoSpaceDN w:val="0"/>
              <w:spacing w:before="109" w:after="0" w:line="240" w:lineRule="auto"/>
              <w:ind w:right="565"/>
              <w:rPr>
                <w:rFonts w:ascii="Times New Roman" w:eastAsia="Calibri" w:hAnsi="Times New Roman" w:cs="Times New Roman"/>
                <w:sz w:val="24"/>
                <w:szCs w:val="24"/>
              </w:rPr>
            </w:pPr>
            <w:r w:rsidRPr="00132058">
              <w:rPr>
                <w:rFonts w:ascii="Times New Roman" w:eastAsia="Calibri" w:hAnsi="Times New Roman" w:cs="Times New Roman"/>
                <w:sz w:val="24"/>
                <w:szCs w:val="24"/>
              </w:rPr>
              <w:t>Директор</w:t>
            </w:r>
            <w:r w:rsidRPr="00132058">
              <w:rPr>
                <w:rFonts w:ascii="Times New Roman" w:eastAsia="Calibri" w:hAnsi="Times New Roman" w:cs="Times New Roman"/>
                <w:spacing w:val="-7"/>
                <w:sz w:val="24"/>
                <w:szCs w:val="24"/>
              </w:rPr>
              <w:t xml:space="preserve"> </w:t>
            </w:r>
            <w:r w:rsidR="006F3AB2">
              <w:rPr>
                <w:rFonts w:ascii="Times New Roman" w:eastAsia="Calibri" w:hAnsi="Times New Roman" w:cs="Times New Roman"/>
                <w:sz w:val="24"/>
                <w:szCs w:val="24"/>
              </w:rPr>
              <w:t>М</w:t>
            </w:r>
            <w:r w:rsidRPr="00132058">
              <w:rPr>
                <w:rFonts w:ascii="Times New Roman" w:eastAsia="Calibri" w:hAnsi="Times New Roman" w:cs="Times New Roman"/>
                <w:sz w:val="24"/>
                <w:szCs w:val="24"/>
              </w:rPr>
              <w:t>ОУ</w:t>
            </w:r>
            <w:r w:rsidRPr="00132058">
              <w:rPr>
                <w:rFonts w:ascii="Times New Roman" w:eastAsia="Calibri" w:hAnsi="Times New Roman" w:cs="Times New Roman"/>
                <w:spacing w:val="-6"/>
                <w:sz w:val="24"/>
                <w:szCs w:val="24"/>
              </w:rPr>
              <w:t xml:space="preserve"> «</w:t>
            </w:r>
            <w:r w:rsidRPr="00132058">
              <w:rPr>
                <w:rFonts w:ascii="Times New Roman" w:eastAsia="Calibri" w:hAnsi="Times New Roman" w:cs="Times New Roman"/>
                <w:sz w:val="24"/>
                <w:szCs w:val="24"/>
              </w:rPr>
              <w:t xml:space="preserve">СОШ № </w:t>
            </w:r>
            <w:r w:rsidR="006F3AB2">
              <w:rPr>
                <w:rFonts w:ascii="Times New Roman" w:eastAsia="Calibri" w:hAnsi="Times New Roman" w:cs="Times New Roman"/>
                <w:sz w:val="24"/>
                <w:szCs w:val="24"/>
              </w:rPr>
              <w:t>1</w:t>
            </w:r>
            <w:r w:rsidRPr="00132058">
              <w:rPr>
                <w:rFonts w:ascii="Times New Roman" w:eastAsia="Calibri" w:hAnsi="Times New Roman" w:cs="Times New Roman"/>
                <w:sz w:val="24"/>
                <w:szCs w:val="24"/>
              </w:rPr>
              <w:t>5»</w:t>
            </w:r>
            <w:r w:rsidRPr="00132058">
              <w:rPr>
                <w:rFonts w:ascii="Times New Roman" w:eastAsia="Calibri" w:hAnsi="Times New Roman" w:cs="Times New Roman"/>
                <w:spacing w:val="-6"/>
                <w:sz w:val="24"/>
                <w:szCs w:val="24"/>
              </w:rPr>
              <w:t xml:space="preserve"> </w:t>
            </w:r>
          </w:p>
          <w:p w:rsidR="006F3AB2" w:rsidRPr="00132058" w:rsidRDefault="006F3AB2" w:rsidP="006F3AB2">
            <w:pPr>
              <w:widowControl w:val="0"/>
              <w:autoSpaceDE w:val="0"/>
              <w:autoSpaceDN w:val="0"/>
              <w:spacing w:before="109" w:after="0" w:line="240" w:lineRule="auto"/>
              <w:ind w:right="565"/>
              <w:rPr>
                <w:rFonts w:ascii="Times New Roman" w:eastAsia="Calibri" w:hAnsi="Times New Roman" w:cs="Times New Roman"/>
                <w:sz w:val="24"/>
                <w:szCs w:val="24"/>
              </w:rPr>
            </w:pPr>
            <w:r>
              <w:rPr>
                <w:rFonts w:ascii="Times New Roman" w:eastAsia="Calibri" w:hAnsi="Times New Roman" w:cs="Times New Roman"/>
                <w:sz w:val="24"/>
                <w:szCs w:val="24"/>
              </w:rPr>
              <w:t>Директор Маслова И.Г.</w:t>
            </w:r>
          </w:p>
        </w:tc>
      </w:tr>
      <w:tr w:rsidR="00F014DF" w:rsidRPr="00132058" w:rsidTr="00F014DF">
        <w:trPr>
          <w:trHeight w:val="967"/>
        </w:trPr>
        <w:tc>
          <w:tcPr>
            <w:tcW w:w="2306" w:type="dxa"/>
            <w:tcBorders>
              <w:top w:val="single" w:sz="4" w:space="0" w:color="000000"/>
              <w:left w:val="single" w:sz="4" w:space="0" w:color="000000"/>
              <w:bottom w:val="single" w:sz="4" w:space="0" w:color="000000"/>
              <w:right w:val="single" w:sz="4" w:space="0" w:color="000000"/>
            </w:tcBorders>
            <w:hideMark/>
          </w:tcPr>
          <w:p w:rsidR="00F014DF" w:rsidRPr="006F3AB2" w:rsidRDefault="00F014DF" w:rsidP="00132058">
            <w:pPr>
              <w:widowControl w:val="0"/>
              <w:autoSpaceDE w:val="0"/>
              <w:autoSpaceDN w:val="0"/>
              <w:spacing w:before="269" w:after="0" w:line="240" w:lineRule="auto"/>
              <w:ind w:left="115" w:right="789"/>
              <w:rPr>
                <w:rFonts w:ascii="Times New Roman" w:eastAsia="Calibri" w:hAnsi="Times New Roman" w:cs="Times New Roman"/>
                <w:sz w:val="24"/>
                <w:szCs w:val="24"/>
              </w:rPr>
            </w:pPr>
            <w:r w:rsidRPr="006F3AB2">
              <w:rPr>
                <w:rFonts w:ascii="Times New Roman" w:eastAsia="Calibri" w:hAnsi="Times New Roman" w:cs="Times New Roman"/>
                <w:sz w:val="24"/>
                <w:szCs w:val="24"/>
              </w:rPr>
              <w:t>Форма</w:t>
            </w:r>
            <w:r w:rsidRPr="006F3AB2">
              <w:rPr>
                <w:rFonts w:ascii="Times New Roman" w:eastAsia="Calibri" w:hAnsi="Times New Roman" w:cs="Times New Roman"/>
                <w:spacing w:val="1"/>
                <w:sz w:val="24"/>
                <w:szCs w:val="24"/>
              </w:rPr>
              <w:t xml:space="preserve"> </w:t>
            </w:r>
            <w:r w:rsidRPr="006F3AB2">
              <w:rPr>
                <w:rFonts w:ascii="Times New Roman" w:eastAsia="Calibri" w:hAnsi="Times New Roman" w:cs="Times New Roman"/>
                <w:spacing w:val="-1"/>
                <w:sz w:val="24"/>
                <w:szCs w:val="24"/>
              </w:rPr>
              <w:t>проведения</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55067B">
            <w:pPr>
              <w:widowControl w:val="0"/>
              <w:autoSpaceDE w:val="0"/>
              <w:autoSpaceDN w:val="0"/>
              <w:spacing w:before="269" w:after="0" w:line="240" w:lineRule="auto"/>
              <w:ind w:right="193"/>
              <w:rPr>
                <w:rFonts w:ascii="Times New Roman" w:eastAsia="Calibri" w:hAnsi="Times New Roman" w:cs="Times New Roman"/>
                <w:sz w:val="24"/>
                <w:szCs w:val="24"/>
              </w:rPr>
            </w:pPr>
            <w:r w:rsidRPr="00132058">
              <w:rPr>
                <w:rFonts w:ascii="Times New Roman" w:eastAsia="Calibri" w:hAnsi="Times New Roman" w:cs="Times New Roman"/>
                <w:sz w:val="24"/>
                <w:szCs w:val="24"/>
              </w:rPr>
              <w:t>Лагерь</w:t>
            </w:r>
            <w:r w:rsidRPr="00132058">
              <w:rPr>
                <w:rFonts w:ascii="Times New Roman" w:eastAsia="Calibri" w:hAnsi="Times New Roman" w:cs="Times New Roman"/>
                <w:spacing w:val="-4"/>
                <w:sz w:val="24"/>
                <w:szCs w:val="24"/>
              </w:rPr>
              <w:t xml:space="preserve"> </w:t>
            </w:r>
            <w:r w:rsidRPr="00132058">
              <w:rPr>
                <w:rFonts w:ascii="Times New Roman" w:eastAsia="Calibri" w:hAnsi="Times New Roman" w:cs="Times New Roman"/>
                <w:sz w:val="24"/>
                <w:szCs w:val="24"/>
              </w:rPr>
              <w:t>дневного пребывания</w:t>
            </w:r>
            <w:r w:rsidRPr="00132058">
              <w:rPr>
                <w:rFonts w:ascii="Times New Roman" w:eastAsia="Calibri" w:hAnsi="Times New Roman" w:cs="Times New Roman"/>
                <w:spacing w:val="-7"/>
                <w:sz w:val="24"/>
                <w:szCs w:val="24"/>
              </w:rPr>
              <w:t xml:space="preserve"> </w:t>
            </w:r>
            <w:r w:rsidRPr="00132058">
              <w:rPr>
                <w:rFonts w:ascii="Times New Roman" w:eastAsia="Calibri" w:hAnsi="Times New Roman" w:cs="Times New Roman"/>
                <w:sz w:val="24"/>
                <w:szCs w:val="24"/>
              </w:rPr>
              <w:t>«Волшебная страна»</w:t>
            </w:r>
          </w:p>
        </w:tc>
      </w:tr>
      <w:tr w:rsidR="00F014DF" w:rsidRPr="00132058" w:rsidTr="00F014DF">
        <w:trPr>
          <w:trHeight w:val="760"/>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132058" w:rsidP="00132058">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proofErr w:type="spellStart"/>
            <w:r w:rsidR="00F014DF" w:rsidRPr="00132058">
              <w:rPr>
                <w:rFonts w:ascii="Times New Roman" w:eastAsia="Times New Roman" w:hAnsi="Times New Roman" w:cs="Times New Roman"/>
                <w:sz w:val="24"/>
                <w:szCs w:val="24"/>
                <w:lang w:val="en-US"/>
              </w:rPr>
              <w:t>Цель</w:t>
            </w:r>
            <w:proofErr w:type="spellEnd"/>
            <w:r w:rsidR="00F014DF" w:rsidRPr="00132058">
              <w:rPr>
                <w:rFonts w:ascii="Times New Roman" w:eastAsia="Times New Roman" w:hAnsi="Times New Roman" w:cs="Times New Roman"/>
                <w:sz w:val="24"/>
                <w:szCs w:val="24"/>
                <w:lang w:val="en-US"/>
              </w:rPr>
              <w:t xml:space="preserve"> </w:t>
            </w:r>
            <w:proofErr w:type="spellStart"/>
            <w:r w:rsidR="00F014DF" w:rsidRPr="00132058">
              <w:rPr>
                <w:rFonts w:ascii="Times New Roman" w:eastAsia="Times New Roman"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b/>
                <w:sz w:val="24"/>
                <w:szCs w:val="24"/>
              </w:rPr>
              <w:t>Цель</w:t>
            </w:r>
            <w:r w:rsidRPr="00132058">
              <w:rPr>
                <w:rFonts w:ascii="Times New Roman" w:eastAsia="Times New Roman" w:hAnsi="Times New Roman" w:cs="Times New Roman"/>
                <w:sz w:val="24"/>
                <w:szCs w:val="24"/>
              </w:rPr>
              <w:t xml:space="preserve"> –</w:t>
            </w:r>
            <w:r w:rsidRPr="00132058">
              <w:rPr>
                <w:rFonts w:ascii="Times New Roman" w:eastAsia="Times New Roman" w:hAnsi="Times New Roman" w:cs="Times New Roman"/>
                <w:color w:val="000000"/>
                <w:sz w:val="24"/>
                <w:szCs w:val="24"/>
                <w:lang w:eastAsia="ru-RU"/>
              </w:rPr>
              <w:t xml:space="preserve"> </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rPr>
            </w:pPr>
            <w:r w:rsidRPr="00132058">
              <w:rPr>
                <w:rFonts w:ascii="Times New Roman" w:eastAsia="Times New Roman" w:hAnsi="Times New Roman" w:cs="Times New Roman"/>
                <w:sz w:val="24"/>
                <w:szCs w:val="24"/>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tc>
      </w:tr>
      <w:tr w:rsidR="00F014DF" w:rsidRPr="00132058" w:rsidTr="00F014DF">
        <w:trPr>
          <w:trHeight w:val="760"/>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132058" w:rsidP="00132058">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proofErr w:type="spellStart"/>
            <w:r w:rsidR="00F014DF" w:rsidRPr="00132058">
              <w:rPr>
                <w:rFonts w:ascii="Times New Roman" w:eastAsia="Times New Roman" w:hAnsi="Times New Roman" w:cs="Times New Roman"/>
                <w:sz w:val="24"/>
                <w:szCs w:val="24"/>
                <w:lang w:val="en-US"/>
              </w:rPr>
              <w:t>Задачи</w:t>
            </w:r>
            <w:proofErr w:type="spellEnd"/>
            <w:r w:rsidR="00F014DF" w:rsidRPr="00132058">
              <w:rPr>
                <w:rFonts w:ascii="Times New Roman" w:eastAsia="Times New Roman" w:hAnsi="Times New Roman" w:cs="Times New Roman"/>
                <w:sz w:val="24"/>
                <w:szCs w:val="24"/>
                <w:lang w:val="en-US"/>
              </w:rPr>
              <w:t xml:space="preserve"> </w:t>
            </w:r>
            <w:proofErr w:type="spellStart"/>
            <w:r w:rsidR="00F014DF" w:rsidRPr="00132058">
              <w:rPr>
                <w:rFonts w:ascii="Times New Roman" w:eastAsia="Times New Roman"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b/>
                <w:bCs/>
                <w:sz w:val="24"/>
                <w:szCs w:val="24"/>
              </w:rPr>
            </w:pPr>
            <w:r w:rsidRPr="00132058">
              <w:rPr>
                <w:rFonts w:ascii="Times New Roman" w:eastAsia="Times New Roman" w:hAnsi="Times New Roman" w:cs="Times New Roman"/>
                <w:b/>
                <w:bCs/>
                <w:sz w:val="24"/>
                <w:szCs w:val="24"/>
              </w:rPr>
              <w:t>Задачи:</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познакомить детей с культурными традициями многонационального народа Российской Федерации</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xml:space="preserve">-  способствовать развитию у ребёнка </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навыков самостоятельности: самообслуживания и безопасной жизнедеятельности</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F014DF" w:rsidRPr="00132058" w:rsidRDefault="00F014DF" w:rsidP="00132058">
            <w:pPr>
              <w:autoSpaceDN w:val="0"/>
              <w:spacing w:after="0" w:line="240" w:lineRule="auto"/>
              <w:rPr>
                <w:rFonts w:ascii="Times New Roman" w:eastAsia="Times New Roman" w:hAnsi="Times New Roman" w:cs="Times New Roman"/>
                <w:sz w:val="24"/>
                <w:szCs w:val="24"/>
              </w:rPr>
            </w:pPr>
          </w:p>
        </w:tc>
      </w:tr>
    </w:tbl>
    <w:p w:rsidR="00F014DF" w:rsidRPr="00132058" w:rsidRDefault="00F014DF" w:rsidP="00132058">
      <w:pPr>
        <w:spacing w:after="0" w:line="235" w:lineRule="auto"/>
        <w:rPr>
          <w:rFonts w:ascii="Times New Roman" w:eastAsia="Times New Roman" w:hAnsi="Times New Roman" w:cs="Times New Roman"/>
          <w:sz w:val="24"/>
          <w:szCs w:val="24"/>
          <w:lang w:eastAsia="ru-RU"/>
        </w:rPr>
        <w:sectPr w:rsidR="00F014DF" w:rsidRPr="00132058">
          <w:pgSz w:w="11910" w:h="16840"/>
          <w:pgMar w:top="1100" w:right="0" w:bottom="280" w:left="420" w:header="720" w:footer="720" w:gutter="0"/>
          <w:pgNumType w:start="3"/>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7198"/>
      </w:tblGrid>
      <w:tr w:rsidR="00F014DF" w:rsidRPr="00132058" w:rsidTr="00132058">
        <w:trPr>
          <w:trHeight w:val="841"/>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sidRPr="00132058">
              <w:rPr>
                <w:rFonts w:ascii="Times New Roman" w:eastAsia="Times New Roman" w:hAnsi="Times New Roman" w:cs="Times New Roman"/>
                <w:sz w:val="24"/>
                <w:szCs w:val="24"/>
                <w:lang w:val="en-US"/>
              </w:rPr>
              <w:lastRenderedPageBreak/>
              <w:t>Ключевая</w:t>
            </w:r>
            <w:proofErr w:type="spellEnd"/>
            <w:r w:rsidRPr="00132058">
              <w:rPr>
                <w:rFonts w:ascii="Times New Roman" w:eastAsia="Times New Roman" w:hAnsi="Times New Roman" w:cs="Times New Roman"/>
                <w:sz w:val="24"/>
                <w:szCs w:val="24"/>
                <w:lang w:val="en-US"/>
              </w:rPr>
              <w:t xml:space="preserve"> </w:t>
            </w:r>
            <w:proofErr w:type="spellStart"/>
            <w:r w:rsidRPr="00132058">
              <w:rPr>
                <w:rFonts w:ascii="Times New Roman" w:eastAsia="Times New Roman" w:hAnsi="Times New Roman" w:cs="Times New Roman"/>
                <w:sz w:val="24"/>
                <w:szCs w:val="24"/>
                <w:lang w:val="en-US"/>
              </w:rPr>
              <w:t>идея</w:t>
            </w:r>
            <w:proofErr w:type="spellEnd"/>
            <w:r w:rsidRPr="00132058">
              <w:rPr>
                <w:rFonts w:ascii="Times New Roman" w:eastAsia="Times New Roman" w:hAnsi="Times New Roman" w:cs="Times New Roman"/>
                <w:sz w:val="24"/>
                <w:szCs w:val="24"/>
                <w:lang w:val="en-US"/>
              </w:rPr>
              <w:t xml:space="preserve"> </w:t>
            </w:r>
            <w:proofErr w:type="spellStart"/>
            <w:r w:rsidRPr="00132058">
              <w:rPr>
                <w:rFonts w:ascii="Times New Roman" w:eastAsia="Times New Roman"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rPr>
            </w:pPr>
            <w:r w:rsidRPr="00132058">
              <w:rPr>
                <w:rFonts w:ascii="Times New Roman" w:eastAsia="Times New Roman" w:hAnsi="Times New Roman" w:cs="Times New Roman"/>
                <w:bCs/>
                <w:sz w:val="24"/>
                <w:szCs w:val="24"/>
              </w:rPr>
              <w:t>«Путешествуя по неизведанной стране, мы, оказывается, открывали Россию»</w:t>
            </w:r>
            <w:r w:rsidR="00132058">
              <w:rPr>
                <w:rFonts w:ascii="Times New Roman" w:eastAsia="Times New Roman" w:hAnsi="Times New Roman" w:cs="Times New Roman"/>
                <w:bCs/>
                <w:sz w:val="24"/>
                <w:szCs w:val="24"/>
              </w:rPr>
              <w:t>.</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rPr>
            </w:pPr>
          </w:p>
        </w:tc>
      </w:tr>
      <w:tr w:rsidR="00F014DF" w:rsidRPr="00132058" w:rsidTr="00132058">
        <w:trPr>
          <w:trHeight w:val="834"/>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132058" w:rsidP="00132058">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proofErr w:type="spellStart"/>
            <w:r w:rsidR="00F014DF" w:rsidRPr="00132058">
              <w:rPr>
                <w:rFonts w:ascii="Times New Roman" w:eastAsia="Times New Roman" w:hAnsi="Times New Roman" w:cs="Times New Roman"/>
                <w:sz w:val="24"/>
                <w:szCs w:val="24"/>
                <w:lang w:val="en-US"/>
              </w:rPr>
              <w:t>Направленность</w:t>
            </w:r>
            <w:proofErr w:type="spellEnd"/>
            <w:r w:rsidR="00F014DF" w:rsidRPr="00132058">
              <w:rPr>
                <w:rFonts w:ascii="Times New Roman" w:eastAsia="Times New Roman" w:hAnsi="Times New Roman" w:cs="Times New Roman"/>
                <w:sz w:val="24"/>
                <w:szCs w:val="24"/>
                <w:lang w:val="en-US"/>
              </w:rPr>
              <w:t xml:space="preserve"> </w:t>
            </w:r>
            <w:proofErr w:type="spellStart"/>
            <w:r w:rsidR="00F014DF" w:rsidRPr="00132058">
              <w:rPr>
                <w:rFonts w:ascii="Times New Roman" w:eastAsia="Times New Roman"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rPr>
            </w:pPr>
            <w:r w:rsidRPr="00132058">
              <w:rPr>
                <w:rFonts w:ascii="Times New Roman" w:eastAsia="Times New Roman" w:hAnsi="Times New Roman" w:cs="Times New Roman"/>
                <w:sz w:val="24"/>
                <w:szCs w:val="24"/>
              </w:rPr>
              <w:t>Данная программа  по своей направленности является духовно – нравственной.</w:t>
            </w:r>
          </w:p>
        </w:tc>
      </w:tr>
      <w:tr w:rsidR="00F014DF" w:rsidRPr="00132058" w:rsidTr="00132058">
        <w:trPr>
          <w:trHeight w:val="987"/>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55067B">
            <w:pPr>
              <w:widowControl w:val="0"/>
              <w:autoSpaceDE w:val="0"/>
              <w:autoSpaceDN w:val="0"/>
              <w:spacing w:before="238" w:after="0" w:line="240" w:lineRule="auto"/>
              <w:ind w:right="918"/>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Сроки</w:t>
            </w:r>
            <w:proofErr w:type="spellEnd"/>
            <w:r w:rsidRPr="00132058">
              <w:rPr>
                <w:rFonts w:ascii="Times New Roman" w:eastAsia="Calibri" w:hAnsi="Times New Roman" w:cs="Times New Roman"/>
                <w:spacing w:val="1"/>
                <w:sz w:val="24"/>
                <w:szCs w:val="24"/>
                <w:lang w:val="en-US"/>
              </w:rPr>
              <w:t xml:space="preserve"> </w:t>
            </w:r>
            <w:r w:rsidR="00132058">
              <w:rPr>
                <w:rFonts w:ascii="Times New Roman" w:eastAsia="Calibri" w:hAnsi="Times New Roman" w:cs="Times New Roman"/>
                <w:spacing w:val="1"/>
                <w:sz w:val="24"/>
                <w:szCs w:val="24"/>
              </w:rPr>
              <w:t xml:space="preserve">  </w:t>
            </w:r>
            <w:proofErr w:type="spellStart"/>
            <w:r w:rsidRPr="00132058">
              <w:rPr>
                <w:rFonts w:ascii="Times New Roman" w:eastAsia="Calibri" w:hAnsi="Times New Roman" w:cs="Times New Roman"/>
                <w:spacing w:val="-1"/>
                <w:sz w:val="24"/>
                <w:szCs w:val="24"/>
                <w:lang w:val="en-US"/>
              </w:rPr>
              <w:t>реализации</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6F3AB2" w:rsidP="00132058">
            <w:pPr>
              <w:widowControl w:val="0"/>
              <w:autoSpaceDE w:val="0"/>
              <w:autoSpaceDN w:val="0"/>
              <w:spacing w:after="0" w:line="310" w:lineRule="exact"/>
              <w:ind w:left="110"/>
              <w:rPr>
                <w:rFonts w:ascii="Times New Roman" w:eastAsia="Calibri" w:hAnsi="Times New Roman" w:cs="Times New Roman"/>
                <w:sz w:val="24"/>
                <w:szCs w:val="24"/>
              </w:rPr>
            </w:pPr>
            <w:r>
              <w:rPr>
                <w:rFonts w:ascii="Times New Roman" w:eastAsia="Calibri" w:hAnsi="Times New Roman" w:cs="Times New Roman"/>
                <w:sz w:val="24"/>
                <w:szCs w:val="24"/>
              </w:rPr>
              <w:t xml:space="preserve">МОУ </w:t>
            </w:r>
            <w:r w:rsidR="00F014DF" w:rsidRPr="00132058">
              <w:rPr>
                <w:rFonts w:ascii="Times New Roman" w:eastAsia="Calibri" w:hAnsi="Times New Roman" w:cs="Times New Roman"/>
                <w:sz w:val="24"/>
                <w:szCs w:val="24"/>
              </w:rPr>
              <w:t xml:space="preserve">СОШ № </w:t>
            </w:r>
            <w:r>
              <w:rPr>
                <w:rFonts w:ascii="Times New Roman" w:eastAsia="Calibri" w:hAnsi="Times New Roman" w:cs="Times New Roman"/>
                <w:sz w:val="24"/>
                <w:szCs w:val="24"/>
              </w:rPr>
              <w:t>15</w:t>
            </w:r>
            <w:r w:rsidR="00F014DF" w:rsidRPr="00132058">
              <w:rPr>
                <w:rFonts w:ascii="Times New Roman" w:eastAsia="Calibri" w:hAnsi="Times New Roman" w:cs="Times New Roman"/>
                <w:sz w:val="24"/>
                <w:szCs w:val="24"/>
              </w:rPr>
              <w:t xml:space="preserve"> </w:t>
            </w:r>
          </w:p>
          <w:p w:rsidR="00F014DF" w:rsidRPr="00132058" w:rsidRDefault="006F3AB2" w:rsidP="001B25E4">
            <w:pPr>
              <w:widowControl w:val="0"/>
              <w:autoSpaceDE w:val="0"/>
              <w:autoSpaceDN w:val="0"/>
              <w:spacing w:after="0" w:line="321" w:lineRule="exact"/>
              <w:ind w:left="110"/>
              <w:rPr>
                <w:rFonts w:ascii="Times New Roman" w:eastAsia="Calibri" w:hAnsi="Times New Roman" w:cs="Times New Roman"/>
                <w:sz w:val="24"/>
                <w:szCs w:val="24"/>
              </w:rPr>
            </w:pPr>
            <w:r>
              <w:rPr>
                <w:rFonts w:ascii="Times New Roman" w:eastAsia="Calibri" w:hAnsi="Times New Roman" w:cs="Times New Roman"/>
                <w:sz w:val="24"/>
                <w:szCs w:val="24"/>
              </w:rPr>
              <w:t xml:space="preserve">- с </w:t>
            </w:r>
            <w:r w:rsidR="001B25E4">
              <w:rPr>
                <w:rFonts w:ascii="Times New Roman" w:eastAsia="Calibri" w:hAnsi="Times New Roman" w:cs="Times New Roman"/>
                <w:sz w:val="24"/>
                <w:szCs w:val="24"/>
              </w:rPr>
              <w:t>30</w:t>
            </w:r>
            <w:r>
              <w:rPr>
                <w:rFonts w:ascii="Times New Roman" w:eastAsia="Calibri" w:hAnsi="Times New Roman" w:cs="Times New Roman"/>
                <w:sz w:val="24"/>
                <w:szCs w:val="24"/>
              </w:rPr>
              <w:t>.0</w:t>
            </w:r>
            <w:r w:rsidR="001B25E4">
              <w:rPr>
                <w:rFonts w:ascii="Times New Roman" w:eastAsia="Calibri" w:hAnsi="Times New Roman" w:cs="Times New Roman"/>
                <w:sz w:val="24"/>
                <w:szCs w:val="24"/>
              </w:rPr>
              <w:t>6</w:t>
            </w:r>
            <w:r>
              <w:rPr>
                <w:rFonts w:ascii="Times New Roman" w:eastAsia="Calibri" w:hAnsi="Times New Roman" w:cs="Times New Roman"/>
                <w:sz w:val="24"/>
                <w:szCs w:val="24"/>
              </w:rPr>
              <w:t>.2</w:t>
            </w:r>
            <w:r w:rsidR="001B25E4">
              <w:rPr>
                <w:rFonts w:ascii="Times New Roman" w:eastAsia="Calibri" w:hAnsi="Times New Roman" w:cs="Times New Roman"/>
                <w:sz w:val="24"/>
                <w:szCs w:val="24"/>
              </w:rPr>
              <w:t>5</w:t>
            </w:r>
            <w:r>
              <w:rPr>
                <w:rFonts w:ascii="Times New Roman" w:eastAsia="Calibri" w:hAnsi="Times New Roman" w:cs="Times New Roman"/>
                <w:sz w:val="24"/>
                <w:szCs w:val="24"/>
              </w:rPr>
              <w:t xml:space="preserve"> г. по </w:t>
            </w:r>
            <w:r w:rsidR="001B25E4">
              <w:rPr>
                <w:rFonts w:ascii="Times New Roman" w:eastAsia="Calibri" w:hAnsi="Times New Roman" w:cs="Times New Roman"/>
                <w:sz w:val="24"/>
                <w:szCs w:val="24"/>
              </w:rPr>
              <w:t>30</w:t>
            </w:r>
            <w:r>
              <w:rPr>
                <w:rFonts w:ascii="Times New Roman" w:eastAsia="Calibri" w:hAnsi="Times New Roman" w:cs="Times New Roman"/>
                <w:sz w:val="24"/>
                <w:szCs w:val="24"/>
              </w:rPr>
              <w:t>.07</w:t>
            </w:r>
            <w:r w:rsidR="00F014DF" w:rsidRPr="00132058">
              <w:rPr>
                <w:rFonts w:ascii="Times New Roman" w:eastAsia="Calibri" w:hAnsi="Times New Roman" w:cs="Times New Roman"/>
                <w:sz w:val="24"/>
                <w:szCs w:val="24"/>
              </w:rPr>
              <w:t>.2</w:t>
            </w:r>
            <w:r w:rsidR="001B25E4">
              <w:rPr>
                <w:rFonts w:ascii="Times New Roman" w:eastAsia="Calibri" w:hAnsi="Times New Roman" w:cs="Times New Roman"/>
                <w:sz w:val="24"/>
                <w:szCs w:val="24"/>
              </w:rPr>
              <w:t>5</w:t>
            </w:r>
            <w:r w:rsidR="00F014DF" w:rsidRPr="00132058">
              <w:rPr>
                <w:rFonts w:ascii="Times New Roman" w:eastAsia="Calibri" w:hAnsi="Times New Roman" w:cs="Times New Roman"/>
                <w:sz w:val="24"/>
                <w:szCs w:val="24"/>
              </w:rPr>
              <w:t xml:space="preserve"> г.</w:t>
            </w:r>
          </w:p>
        </w:tc>
      </w:tr>
      <w:tr w:rsidR="00F014DF" w:rsidRPr="00132058" w:rsidTr="00F014DF">
        <w:trPr>
          <w:trHeight w:val="805"/>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55067B" w:rsidP="00132058">
            <w:pPr>
              <w:widowControl w:val="0"/>
              <w:autoSpaceDE w:val="0"/>
              <w:autoSpaceDN w:val="0"/>
              <w:spacing w:after="0" w:line="240" w:lineRule="auto"/>
              <w:ind w:left="5" w:right="899"/>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proofErr w:type="spellStart"/>
            <w:r w:rsidR="00F014DF" w:rsidRPr="00132058">
              <w:rPr>
                <w:rFonts w:ascii="Times New Roman" w:eastAsia="Calibri" w:hAnsi="Times New Roman" w:cs="Times New Roman"/>
                <w:sz w:val="24"/>
                <w:szCs w:val="24"/>
                <w:lang w:val="en-US"/>
              </w:rPr>
              <w:t>Место</w:t>
            </w:r>
            <w:proofErr w:type="spellEnd"/>
            <w:r w:rsidR="00F014DF" w:rsidRPr="00132058">
              <w:rPr>
                <w:rFonts w:ascii="Times New Roman" w:eastAsia="Calibri" w:hAnsi="Times New Roman" w:cs="Times New Roman"/>
                <w:spacing w:val="1"/>
                <w:sz w:val="24"/>
                <w:szCs w:val="24"/>
                <w:lang w:val="en-US"/>
              </w:rPr>
              <w:t xml:space="preserve"> </w:t>
            </w:r>
            <w:proofErr w:type="spellStart"/>
            <w:r w:rsidR="00F014DF" w:rsidRPr="00132058">
              <w:rPr>
                <w:rFonts w:ascii="Times New Roman" w:eastAsia="Calibri" w:hAnsi="Times New Roman" w:cs="Times New Roman"/>
                <w:spacing w:val="-1"/>
                <w:sz w:val="24"/>
                <w:szCs w:val="24"/>
                <w:lang w:val="en-US"/>
              </w:rPr>
              <w:t>проведения</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6F3AB2" w:rsidP="006F3AB2">
            <w:pPr>
              <w:widowControl w:val="0"/>
              <w:autoSpaceDE w:val="0"/>
              <w:autoSpaceDN w:val="0"/>
              <w:spacing w:after="0" w:line="321" w:lineRule="exact"/>
              <w:ind w:left="5"/>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МОУ </w:t>
            </w:r>
            <w:r w:rsidR="00F014DF" w:rsidRPr="00132058">
              <w:rPr>
                <w:rFonts w:ascii="Times New Roman" w:eastAsia="Calibri" w:hAnsi="Times New Roman" w:cs="Times New Roman"/>
                <w:sz w:val="24"/>
                <w:szCs w:val="24"/>
                <w:lang w:val="en-US"/>
              </w:rPr>
              <w:t xml:space="preserve">СОШ № </w:t>
            </w:r>
            <w:r>
              <w:rPr>
                <w:rFonts w:ascii="Times New Roman" w:eastAsia="Calibri" w:hAnsi="Times New Roman" w:cs="Times New Roman"/>
                <w:sz w:val="24"/>
                <w:szCs w:val="24"/>
              </w:rPr>
              <w:t>1</w:t>
            </w:r>
            <w:r>
              <w:rPr>
                <w:rFonts w:ascii="Times New Roman" w:eastAsia="Calibri" w:hAnsi="Times New Roman" w:cs="Times New Roman"/>
                <w:sz w:val="24"/>
                <w:szCs w:val="24"/>
                <w:lang w:val="en-US"/>
              </w:rPr>
              <w:t>5</w:t>
            </w:r>
          </w:p>
        </w:tc>
      </w:tr>
      <w:tr w:rsidR="00F014DF" w:rsidRPr="00132058" w:rsidTr="00F014DF">
        <w:trPr>
          <w:trHeight w:val="1610"/>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ind w:left="115" w:right="811" w:firstLine="20"/>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Общее</w:t>
            </w:r>
            <w:proofErr w:type="spellEnd"/>
            <w:r w:rsidRPr="00132058">
              <w:rPr>
                <w:rFonts w:ascii="Times New Roman" w:eastAsia="Calibri" w:hAnsi="Times New Roman" w:cs="Times New Roman"/>
                <w:spacing w:val="1"/>
                <w:sz w:val="24"/>
                <w:szCs w:val="24"/>
                <w:lang w:val="en-US"/>
              </w:rPr>
              <w:t xml:space="preserve"> </w:t>
            </w:r>
            <w:proofErr w:type="spellStart"/>
            <w:r w:rsidRPr="00132058">
              <w:rPr>
                <w:rFonts w:ascii="Times New Roman" w:eastAsia="Calibri" w:hAnsi="Times New Roman" w:cs="Times New Roman"/>
                <w:sz w:val="24"/>
                <w:szCs w:val="24"/>
                <w:lang w:val="en-US"/>
              </w:rPr>
              <w:t>количество</w:t>
            </w:r>
            <w:proofErr w:type="spellEnd"/>
            <w:r w:rsidRPr="00132058">
              <w:rPr>
                <w:rFonts w:ascii="Times New Roman" w:eastAsia="Calibri" w:hAnsi="Times New Roman" w:cs="Times New Roman"/>
                <w:spacing w:val="-67"/>
                <w:sz w:val="24"/>
                <w:szCs w:val="24"/>
                <w:lang w:val="en-US"/>
              </w:rPr>
              <w:t xml:space="preserve"> </w:t>
            </w:r>
            <w:proofErr w:type="spellStart"/>
            <w:r w:rsidRPr="00132058">
              <w:rPr>
                <w:rFonts w:ascii="Times New Roman" w:eastAsia="Calibri" w:hAnsi="Times New Roman" w:cs="Times New Roman"/>
                <w:spacing w:val="-1"/>
                <w:sz w:val="24"/>
                <w:szCs w:val="24"/>
                <w:lang w:val="en-US"/>
              </w:rPr>
              <w:t>участников</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321" w:lineRule="exact"/>
              <w:ind w:left="75"/>
              <w:rPr>
                <w:rFonts w:ascii="Times New Roman" w:eastAsia="Calibri" w:hAnsi="Times New Roman" w:cs="Times New Roman"/>
                <w:sz w:val="24"/>
                <w:szCs w:val="24"/>
              </w:rPr>
            </w:pPr>
            <w:r w:rsidRPr="00132058">
              <w:rPr>
                <w:rFonts w:ascii="Times New Roman" w:eastAsia="Calibri" w:hAnsi="Times New Roman" w:cs="Times New Roman"/>
                <w:sz w:val="24"/>
                <w:szCs w:val="24"/>
              </w:rPr>
              <w:t>Обучающихся</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w:t>
            </w:r>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1</w:t>
            </w:r>
            <w:bookmarkStart w:id="3" w:name="_GoBack"/>
            <w:bookmarkEnd w:id="3"/>
            <w:r w:rsidRPr="00132058">
              <w:rPr>
                <w:rFonts w:ascii="Times New Roman" w:eastAsia="Calibri" w:hAnsi="Times New Roman" w:cs="Times New Roman"/>
                <w:sz w:val="24"/>
                <w:szCs w:val="24"/>
              </w:rPr>
              <w:t>50</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человек</w:t>
            </w:r>
          </w:p>
          <w:p w:rsidR="00F014DF" w:rsidRPr="00132058" w:rsidRDefault="00F014DF" w:rsidP="00132058">
            <w:pPr>
              <w:widowControl w:val="0"/>
              <w:autoSpaceDE w:val="0"/>
              <w:autoSpaceDN w:val="0"/>
              <w:spacing w:before="13" w:after="0" w:line="228" w:lineRule="auto"/>
              <w:ind w:left="145" w:right="3395" w:hanging="35"/>
              <w:rPr>
                <w:rFonts w:ascii="Times New Roman" w:eastAsia="Calibri" w:hAnsi="Times New Roman" w:cs="Times New Roman"/>
                <w:sz w:val="24"/>
                <w:szCs w:val="24"/>
              </w:rPr>
            </w:pPr>
            <w:r w:rsidRPr="00132058">
              <w:rPr>
                <w:rFonts w:ascii="Times New Roman" w:eastAsia="Calibri" w:hAnsi="Times New Roman" w:cs="Times New Roman"/>
                <w:sz w:val="24"/>
                <w:szCs w:val="24"/>
              </w:rPr>
              <w:t>Начальник</w:t>
            </w:r>
            <w:r w:rsidRPr="00132058">
              <w:rPr>
                <w:rFonts w:ascii="Times New Roman" w:eastAsia="Calibri" w:hAnsi="Times New Roman" w:cs="Times New Roman"/>
                <w:spacing w:val="-7"/>
                <w:sz w:val="24"/>
                <w:szCs w:val="24"/>
              </w:rPr>
              <w:t xml:space="preserve"> </w:t>
            </w:r>
            <w:r w:rsidRPr="00132058">
              <w:rPr>
                <w:rFonts w:ascii="Times New Roman" w:eastAsia="Calibri" w:hAnsi="Times New Roman" w:cs="Times New Roman"/>
                <w:sz w:val="24"/>
                <w:szCs w:val="24"/>
              </w:rPr>
              <w:t>лагеря</w:t>
            </w:r>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w:t>
            </w:r>
            <w:r w:rsidRPr="00132058">
              <w:rPr>
                <w:rFonts w:ascii="Times New Roman" w:eastAsia="Calibri" w:hAnsi="Times New Roman" w:cs="Times New Roman"/>
                <w:spacing w:val="-7"/>
                <w:sz w:val="24"/>
                <w:szCs w:val="24"/>
              </w:rPr>
              <w:t xml:space="preserve"> </w:t>
            </w:r>
            <w:r w:rsidRPr="00132058">
              <w:rPr>
                <w:rFonts w:ascii="Times New Roman" w:eastAsia="Calibri" w:hAnsi="Times New Roman" w:cs="Times New Roman"/>
                <w:sz w:val="24"/>
                <w:szCs w:val="24"/>
              </w:rPr>
              <w:t>1</w:t>
            </w:r>
            <w:r w:rsidRPr="00132058">
              <w:rPr>
                <w:rFonts w:ascii="Times New Roman" w:eastAsia="Calibri" w:hAnsi="Times New Roman" w:cs="Times New Roman"/>
                <w:spacing w:val="-7"/>
                <w:sz w:val="24"/>
                <w:szCs w:val="24"/>
              </w:rPr>
              <w:t xml:space="preserve"> </w:t>
            </w:r>
            <w:r w:rsidR="0055067B">
              <w:rPr>
                <w:rFonts w:ascii="Times New Roman" w:eastAsia="Calibri" w:hAnsi="Times New Roman" w:cs="Times New Roman"/>
                <w:sz w:val="24"/>
                <w:szCs w:val="24"/>
              </w:rPr>
              <w:t>человек</w:t>
            </w:r>
            <w:r w:rsidRPr="00132058">
              <w:rPr>
                <w:rFonts w:ascii="Times New Roman" w:eastAsia="Calibri" w:hAnsi="Times New Roman" w:cs="Times New Roman"/>
                <w:spacing w:val="-67"/>
                <w:sz w:val="24"/>
                <w:szCs w:val="24"/>
              </w:rPr>
              <w:t xml:space="preserve"> </w:t>
            </w:r>
            <w:r w:rsidRPr="00132058">
              <w:rPr>
                <w:rFonts w:ascii="Times New Roman" w:eastAsia="Calibri" w:hAnsi="Times New Roman" w:cs="Times New Roman"/>
                <w:sz w:val="24"/>
                <w:szCs w:val="24"/>
              </w:rPr>
              <w:t>Воспитатели</w:t>
            </w:r>
            <w:r w:rsidRPr="00132058">
              <w:rPr>
                <w:rFonts w:ascii="Times New Roman" w:eastAsia="Calibri" w:hAnsi="Times New Roman" w:cs="Times New Roman"/>
                <w:spacing w:val="-4"/>
                <w:sz w:val="24"/>
                <w:szCs w:val="24"/>
              </w:rPr>
              <w:t xml:space="preserve"> </w:t>
            </w:r>
            <w:r w:rsidR="0055067B">
              <w:rPr>
                <w:rFonts w:ascii="Times New Roman" w:eastAsia="Calibri" w:hAnsi="Times New Roman" w:cs="Times New Roman"/>
                <w:sz w:val="24"/>
                <w:szCs w:val="24"/>
              </w:rPr>
              <w:t>– 8</w:t>
            </w:r>
            <w:r w:rsidRPr="00132058">
              <w:rPr>
                <w:rFonts w:ascii="Times New Roman" w:eastAsia="Calibri" w:hAnsi="Times New Roman" w:cs="Times New Roman"/>
                <w:sz w:val="24"/>
                <w:szCs w:val="24"/>
              </w:rPr>
              <w:t xml:space="preserve"> человек.</w:t>
            </w:r>
          </w:p>
          <w:p w:rsidR="00F014DF" w:rsidRPr="00132058" w:rsidRDefault="00F014DF" w:rsidP="00132058">
            <w:pPr>
              <w:widowControl w:val="0"/>
              <w:autoSpaceDE w:val="0"/>
              <w:autoSpaceDN w:val="0"/>
              <w:spacing w:before="2" w:after="0" w:line="321" w:lineRule="exact"/>
              <w:ind w:left="110"/>
              <w:rPr>
                <w:rFonts w:ascii="Times New Roman" w:eastAsia="Calibri" w:hAnsi="Times New Roman" w:cs="Times New Roman"/>
                <w:sz w:val="24"/>
                <w:szCs w:val="24"/>
              </w:rPr>
            </w:pPr>
            <w:r w:rsidRPr="00132058">
              <w:rPr>
                <w:rFonts w:ascii="Times New Roman" w:eastAsia="Calibri" w:hAnsi="Times New Roman" w:cs="Times New Roman"/>
                <w:sz w:val="24"/>
                <w:szCs w:val="24"/>
              </w:rPr>
              <w:t>Работники</w:t>
            </w:r>
            <w:r w:rsidRPr="00132058">
              <w:rPr>
                <w:rFonts w:ascii="Times New Roman" w:eastAsia="Calibri" w:hAnsi="Times New Roman" w:cs="Times New Roman"/>
                <w:spacing w:val="-4"/>
                <w:sz w:val="24"/>
                <w:szCs w:val="24"/>
              </w:rPr>
              <w:t xml:space="preserve"> </w:t>
            </w:r>
            <w:r w:rsidRPr="00132058">
              <w:rPr>
                <w:rFonts w:ascii="Times New Roman" w:eastAsia="Calibri" w:hAnsi="Times New Roman" w:cs="Times New Roman"/>
                <w:sz w:val="24"/>
                <w:szCs w:val="24"/>
              </w:rPr>
              <w:t>пищеблока</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w:t>
            </w:r>
            <w:r w:rsidRPr="00132058">
              <w:rPr>
                <w:rFonts w:ascii="Times New Roman" w:eastAsia="Calibri" w:hAnsi="Times New Roman" w:cs="Times New Roman"/>
                <w:spacing w:val="-3"/>
                <w:sz w:val="24"/>
                <w:szCs w:val="24"/>
              </w:rPr>
              <w:t xml:space="preserve"> </w:t>
            </w:r>
            <w:r w:rsidRPr="00132058">
              <w:rPr>
                <w:rFonts w:ascii="Times New Roman" w:eastAsia="Calibri" w:hAnsi="Times New Roman" w:cs="Times New Roman"/>
                <w:sz w:val="24"/>
                <w:szCs w:val="24"/>
              </w:rPr>
              <w:t>3</w:t>
            </w:r>
            <w:r w:rsidRPr="00132058">
              <w:rPr>
                <w:rFonts w:ascii="Times New Roman" w:eastAsia="Calibri" w:hAnsi="Times New Roman" w:cs="Times New Roman"/>
                <w:spacing w:val="-3"/>
                <w:sz w:val="24"/>
                <w:szCs w:val="24"/>
              </w:rPr>
              <w:t xml:space="preserve"> </w:t>
            </w:r>
            <w:r w:rsidRPr="00132058">
              <w:rPr>
                <w:rFonts w:ascii="Times New Roman" w:eastAsia="Calibri" w:hAnsi="Times New Roman" w:cs="Times New Roman"/>
                <w:sz w:val="24"/>
                <w:szCs w:val="24"/>
              </w:rPr>
              <w:t>человек.</w:t>
            </w:r>
          </w:p>
          <w:p w:rsidR="00F014DF" w:rsidRPr="00132058" w:rsidRDefault="00F014DF" w:rsidP="00132058">
            <w:pPr>
              <w:widowControl w:val="0"/>
              <w:autoSpaceDE w:val="0"/>
              <w:autoSpaceDN w:val="0"/>
              <w:spacing w:after="0" w:line="315" w:lineRule="exact"/>
              <w:ind w:left="110"/>
              <w:rPr>
                <w:rFonts w:ascii="Times New Roman" w:eastAsia="Calibri" w:hAnsi="Times New Roman" w:cs="Times New Roman"/>
                <w:sz w:val="24"/>
                <w:szCs w:val="24"/>
              </w:rPr>
            </w:pPr>
            <w:r w:rsidRPr="00132058">
              <w:rPr>
                <w:rFonts w:ascii="Times New Roman" w:eastAsia="Calibri" w:hAnsi="Times New Roman" w:cs="Times New Roman"/>
                <w:sz w:val="24"/>
                <w:szCs w:val="24"/>
              </w:rPr>
              <w:t>Обслуживающий</w:t>
            </w:r>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персонал</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w:t>
            </w:r>
            <w:r w:rsidRPr="00132058">
              <w:rPr>
                <w:rFonts w:ascii="Times New Roman" w:eastAsia="Calibri" w:hAnsi="Times New Roman" w:cs="Times New Roman"/>
                <w:spacing w:val="-6"/>
                <w:sz w:val="24"/>
                <w:szCs w:val="24"/>
              </w:rPr>
              <w:t xml:space="preserve"> </w:t>
            </w:r>
            <w:r w:rsidRPr="00132058">
              <w:rPr>
                <w:rFonts w:ascii="Times New Roman" w:eastAsia="Calibri" w:hAnsi="Times New Roman" w:cs="Times New Roman"/>
                <w:sz w:val="24"/>
                <w:szCs w:val="24"/>
              </w:rPr>
              <w:t>2</w:t>
            </w:r>
            <w:r w:rsidRPr="00132058">
              <w:rPr>
                <w:rFonts w:ascii="Times New Roman" w:eastAsia="Calibri" w:hAnsi="Times New Roman" w:cs="Times New Roman"/>
                <w:spacing w:val="-7"/>
                <w:sz w:val="24"/>
                <w:szCs w:val="24"/>
              </w:rPr>
              <w:t xml:space="preserve"> </w:t>
            </w:r>
            <w:r w:rsidRPr="00132058">
              <w:rPr>
                <w:rFonts w:ascii="Times New Roman" w:eastAsia="Calibri" w:hAnsi="Times New Roman" w:cs="Times New Roman"/>
                <w:sz w:val="24"/>
                <w:szCs w:val="24"/>
              </w:rPr>
              <w:t>человека.</w:t>
            </w:r>
          </w:p>
        </w:tc>
      </w:tr>
      <w:tr w:rsidR="00F014DF" w:rsidRPr="00132058" w:rsidTr="00F014DF">
        <w:trPr>
          <w:trHeight w:val="967"/>
        </w:trPr>
        <w:tc>
          <w:tcPr>
            <w:tcW w:w="2306"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before="1" w:after="0" w:line="240" w:lineRule="auto"/>
              <w:rPr>
                <w:rFonts w:ascii="Times New Roman" w:eastAsia="Calibri" w:hAnsi="Times New Roman" w:cs="Times New Roman"/>
                <w:b/>
                <w:sz w:val="24"/>
                <w:szCs w:val="24"/>
              </w:rPr>
            </w:pPr>
          </w:p>
          <w:p w:rsidR="00F014DF" w:rsidRPr="00132058" w:rsidRDefault="00F014DF" w:rsidP="00132058">
            <w:pPr>
              <w:widowControl w:val="0"/>
              <w:autoSpaceDE w:val="0"/>
              <w:autoSpaceDN w:val="0"/>
              <w:spacing w:after="0" w:line="240" w:lineRule="auto"/>
              <w:ind w:left="115" w:right="818"/>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Адресаты</w:t>
            </w:r>
            <w:proofErr w:type="spellEnd"/>
            <w:r w:rsidRPr="00132058">
              <w:rPr>
                <w:rFonts w:ascii="Times New Roman" w:eastAsia="Calibri" w:hAnsi="Times New Roman" w:cs="Times New Roman"/>
                <w:spacing w:val="1"/>
                <w:sz w:val="24"/>
                <w:szCs w:val="24"/>
                <w:lang w:val="en-US"/>
              </w:rPr>
              <w:t xml:space="preserve"> </w:t>
            </w:r>
            <w:proofErr w:type="spellStart"/>
            <w:r w:rsidRPr="00132058">
              <w:rPr>
                <w:rFonts w:ascii="Times New Roman" w:eastAsia="Calibri" w:hAnsi="Times New Roman" w:cs="Times New Roman"/>
                <w:spacing w:val="-1"/>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6F3AB2" w:rsidRPr="00132058" w:rsidRDefault="00F014DF" w:rsidP="006F3AB2">
            <w:pPr>
              <w:widowControl w:val="0"/>
              <w:autoSpaceDE w:val="0"/>
              <w:autoSpaceDN w:val="0"/>
              <w:spacing w:before="108" w:after="0" w:line="240" w:lineRule="auto"/>
              <w:ind w:left="110"/>
              <w:rPr>
                <w:rFonts w:ascii="Times New Roman" w:eastAsia="Calibri" w:hAnsi="Times New Roman" w:cs="Times New Roman"/>
                <w:sz w:val="24"/>
                <w:szCs w:val="24"/>
              </w:rPr>
            </w:pPr>
            <w:r w:rsidRPr="00132058">
              <w:rPr>
                <w:rFonts w:ascii="Times New Roman" w:eastAsia="Calibri" w:hAnsi="Times New Roman" w:cs="Times New Roman"/>
                <w:sz w:val="24"/>
                <w:szCs w:val="24"/>
              </w:rPr>
              <w:t>Дети и п</w:t>
            </w:r>
            <w:r w:rsidR="0055067B">
              <w:rPr>
                <w:rFonts w:ascii="Times New Roman" w:eastAsia="Calibri" w:hAnsi="Times New Roman" w:cs="Times New Roman"/>
                <w:sz w:val="24"/>
                <w:szCs w:val="24"/>
              </w:rPr>
              <w:t>одростки в возрасте от 6,5 до 10</w:t>
            </w:r>
            <w:r w:rsidR="006F3AB2">
              <w:rPr>
                <w:rFonts w:ascii="Times New Roman" w:eastAsia="Calibri" w:hAnsi="Times New Roman" w:cs="Times New Roman"/>
                <w:sz w:val="24"/>
                <w:szCs w:val="24"/>
              </w:rPr>
              <w:t xml:space="preserve"> лет</w:t>
            </w:r>
          </w:p>
          <w:p w:rsidR="00F014DF" w:rsidRPr="00132058" w:rsidRDefault="00F014DF" w:rsidP="00132058">
            <w:pPr>
              <w:widowControl w:val="0"/>
              <w:autoSpaceDE w:val="0"/>
              <w:autoSpaceDN w:val="0"/>
              <w:spacing w:before="108" w:after="0" w:line="240" w:lineRule="auto"/>
              <w:ind w:left="110"/>
              <w:rPr>
                <w:rFonts w:ascii="Times New Roman" w:eastAsia="Calibri" w:hAnsi="Times New Roman" w:cs="Times New Roman"/>
                <w:sz w:val="24"/>
                <w:szCs w:val="24"/>
              </w:rPr>
            </w:pPr>
          </w:p>
        </w:tc>
      </w:tr>
      <w:tr w:rsidR="00F014DF" w:rsidRPr="00132058" w:rsidTr="00F014DF">
        <w:trPr>
          <w:trHeight w:val="1610"/>
        </w:trPr>
        <w:tc>
          <w:tcPr>
            <w:tcW w:w="2306"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before="5" w:after="0" w:line="240" w:lineRule="auto"/>
              <w:rPr>
                <w:rFonts w:ascii="Times New Roman" w:eastAsia="Calibri" w:hAnsi="Times New Roman" w:cs="Times New Roman"/>
                <w:b/>
                <w:sz w:val="24"/>
                <w:szCs w:val="24"/>
              </w:rPr>
            </w:pPr>
          </w:p>
          <w:p w:rsidR="00F014DF" w:rsidRPr="00132058" w:rsidRDefault="00F014DF" w:rsidP="00132058">
            <w:pPr>
              <w:widowControl w:val="0"/>
              <w:autoSpaceDE w:val="0"/>
              <w:autoSpaceDN w:val="0"/>
              <w:spacing w:after="0" w:line="240" w:lineRule="auto"/>
              <w:ind w:left="115" w:right="147"/>
              <w:rPr>
                <w:rFonts w:ascii="Times New Roman" w:eastAsia="Calibri" w:hAnsi="Times New Roman" w:cs="Times New Roman"/>
                <w:sz w:val="24"/>
                <w:szCs w:val="24"/>
                <w:lang w:val="en-US"/>
              </w:rPr>
            </w:pPr>
            <w:proofErr w:type="spellStart"/>
            <w:r w:rsidRPr="00132058">
              <w:rPr>
                <w:rFonts w:ascii="Times New Roman" w:eastAsia="Calibri" w:hAnsi="Times New Roman" w:cs="Times New Roman"/>
                <w:sz w:val="24"/>
                <w:szCs w:val="24"/>
                <w:lang w:val="en-US"/>
              </w:rPr>
              <w:t>Условия</w:t>
            </w:r>
            <w:proofErr w:type="spellEnd"/>
            <w:r w:rsidRPr="00132058">
              <w:rPr>
                <w:rFonts w:ascii="Times New Roman" w:eastAsia="Calibri" w:hAnsi="Times New Roman" w:cs="Times New Roman"/>
                <w:sz w:val="24"/>
                <w:szCs w:val="24"/>
                <w:lang w:val="en-US"/>
              </w:rPr>
              <w:t xml:space="preserve"> </w:t>
            </w:r>
            <w:proofErr w:type="spellStart"/>
            <w:r w:rsidRPr="00132058">
              <w:rPr>
                <w:rFonts w:ascii="Times New Roman" w:eastAsia="Calibri" w:hAnsi="Times New Roman" w:cs="Times New Roman"/>
                <w:sz w:val="24"/>
                <w:szCs w:val="24"/>
                <w:lang w:val="en-US"/>
              </w:rPr>
              <w:t>участия</w:t>
            </w:r>
            <w:proofErr w:type="spellEnd"/>
            <w:r w:rsidRPr="00132058">
              <w:rPr>
                <w:rFonts w:ascii="Times New Roman" w:eastAsia="Calibri" w:hAnsi="Times New Roman" w:cs="Times New Roman"/>
                <w:sz w:val="24"/>
                <w:szCs w:val="24"/>
                <w:lang w:val="en-US"/>
              </w:rPr>
              <w:t xml:space="preserve"> </w:t>
            </w:r>
            <w:r w:rsidRPr="00132058">
              <w:rPr>
                <w:rFonts w:ascii="Times New Roman" w:eastAsia="Calibri" w:hAnsi="Times New Roman" w:cs="Times New Roman"/>
                <w:spacing w:val="-67"/>
                <w:sz w:val="24"/>
                <w:szCs w:val="24"/>
                <w:lang w:val="en-US"/>
              </w:rPr>
              <w:t xml:space="preserve"> </w:t>
            </w:r>
            <w:r w:rsidRPr="00132058">
              <w:rPr>
                <w:rFonts w:ascii="Times New Roman" w:eastAsia="Calibri" w:hAnsi="Times New Roman" w:cs="Times New Roman"/>
                <w:sz w:val="24"/>
                <w:szCs w:val="24"/>
                <w:lang w:val="en-US"/>
              </w:rPr>
              <w:t>в</w:t>
            </w:r>
            <w:r w:rsidRPr="00132058">
              <w:rPr>
                <w:rFonts w:ascii="Times New Roman" w:eastAsia="Calibri" w:hAnsi="Times New Roman" w:cs="Times New Roman"/>
                <w:spacing w:val="-4"/>
                <w:sz w:val="24"/>
                <w:szCs w:val="24"/>
                <w:lang w:val="en-US"/>
              </w:rPr>
              <w:t xml:space="preserve"> </w:t>
            </w:r>
            <w:proofErr w:type="spellStart"/>
            <w:r w:rsidRPr="00132058">
              <w:rPr>
                <w:rFonts w:ascii="Times New Roman" w:eastAsia="Calibri" w:hAnsi="Times New Roman" w:cs="Times New Roman"/>
                <w:sz w:val="24"/>
                <w:szCs w:val="24"/>
                <w:lang w:val="en-US"/>
              </w:rPr>
              <w:t>программе</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before="108" w:after="0" w:line="240" w:lineRule="auto"/>
              <w:ind w:left="110" w:right="111"/>
              <w:rPr>
                <w:rFonts w:ascii="Times New Roman" w:eastAsia="Calibri" w:hAnsi="Times New Roman" w:cs="Times New Roman"/>
                <w:sz w:val="24"/>
                <w:szCs w:val="24"/>
              </w:rPr>
            </w:pPr>
            <w:r w:rsidRPr="00132058">
              <w:rPr>
                <w:rFonts w:ascii="Times New Roman" w:eastAsia="Calibri" w:hAnsi="Times New Roman" w:cs="Times New Roman"/>
                <w:sz w:val="24"/>
                <w:szCs w:val="24"/>
              </w:rPr>
              <w:t>Заявления</w:t>
            </w:r>
            <w:r w:rsidRPr="00132058">
              <w:rPr>
                <w:rFonts w:ascii="Times New Roman" w:eastAsia="Calibri" w:hAnsi="Times New Roman" w:cs="Times New Roman"/>
                <w:spacing w:val="9"/>
                <w:sz w:val="24"/>
                <w:szCs w:val="24"/>
              </w:rPr>
              <w:t xml:space="preserve"> </w:t>
            </w:r>
            <w:r w:rsidRPr="00132058">
              <w:rPr>
                <w:rFonts w:ascii="Times New Roman" w:eastAsia="Calibri" w:hAnsi="Times New Roman" w:cs="Times New Roman"/>
                <w:sz w:val="24"/>
                <w:szCs w:val="24"/>
              </w:rPr>
              <w:t>родителей</w:t>
            </w:r>
            <w:r w:rsidRPr="00132058">
              <w:rPr>
                <w:rFonts w:ascii="Times New Roman" w:eastAsia="Calibri" w:hAnsi="Times New Roman" w:cs="Times New Roman"/>
                <w:spacing w:val="10"/>
                <w:sz w:val="24"/>
                <w:szCs w:val="24"/>
              </w:rPr>
              <w:t xml:space="preserve"> </w:t>
            </w:r>
            <w:r w:rsidRPr="00132058">
              <w:rPr>
                <w:rFonts w:ascii="Times New Roman" w:eastAsia="Calibri" w:hAnsi="Times New Roman" w:cs="Times New Roman"/>
                <w:sz w:val="24"/>
                <w:szCs w:val="24"/>
              </w:rPr>
              <w:t>(лиц</w:t>
            </w:r>
            <w:r w:rsidRPr="00132058">
              <w:rPr>
                <w:rFonts w:ascii="Times New Roman" w:eastAsia="Calibri" w:hAnsi="Times New Roman" w:cs="Times New Roman"/>
                <w:spacing w:val="8"/>
                <w:sz w:val="24"/>
                <w:szCs w:val="24"/>
              </w:rPr>
              <w:t xml:space="preserve"> </w:t>
            </w:r>
            <w:r w:rsidRPr="00132058">
              <w:rPr>
                <w:rFonts w:ascii="Times New Roman" w:eastAsia="Calibri" w:hAnsi="Times New Roman" w:cs="Times New Roman"/>
                <w:sz w:val="24"/>
                <w:szCs w:val="24"/>
              </w:rPr>
              <w:t>их</w:t>
            </w:r>
            <w:r w:rsidRPr="00132058">
              <w:rPr>
                <w:rFonts w:ascii="Times New Roman" w:eastAsia="Calibri" w:hAnsi="Times New Roman" w:cs="Times New Roman"/>
                <w:spacing w:val="7"/>
                <w:sz w:val="24"/>
                <w:szCs w:val="24"/>
              </w:rPr>
              <w:t xml:space="preserve"> </w:t>
            </w:r>
            <w:r w:rsidRPr="00132058">
              <w:rPr>
                <w:rFonts w:ascii="Times New Roman" w:eastAsia="Calibri" w:hAnsi="Times New Roman" w:cs="Times New Roman"/>
                <w:sz w:val="24"/>
                <w:szCs w:val="24"/>
              </w:rPr>
              <w:t>заменяющих)</w:t>
            </w:r>
            <w:r w:rsidRPr="00132058">
              <w:rPr>
                <w:rFonts w:ascii="Times New Roman" w:eastAsia="Calibri" w:hAnsi="Times New Roman" w:cs="Times New Roman"/>
                <w:spacing w:val="11"/>
                <w:sz w:val="24"/>
                <w:szCs w:val="24"/>
              </w:rPr>
              <w:t xml:space="preserve"> </w:t>
            </w:r>
            <w:r w:rsidRPr="00132058">
              <w:rPr>
                <w:rFonts w:ascii="Times New Roman" w:eastAsia="Calibri" w:hAnsi="Times New Roman" w:cs="Times New Roman"/>
                <w:sz w:val="24"/>
                <w:szCs w:val="24"/>
              </w:rPr>
              <w:t>обучающихся</w:t>
            </w:r>
            <w:r w:rsidRPr="00132058">
              <w:rPr>
                <w:rFonts w:ascii="Times New Roman" w:eastAsia="Calibri" w:hAnsi="Times New Roman" w:cs="Times New Roman"/>
                <w:spacing w:val="-67"/>
                <w:sz w:val="24"/>
                <w:szCs w:val="24"/>
              </w:rPr>
              <w:t xml:space="preserve"> </w:t>
            </w:r>
            <w:r w:rsidRPr="00132058">
              <w:rPr>
                <w:rFonts w:ascii="Times New Roman" w:eastAsia="Calibri" w:hAnsi="Times New Roman" w:cs="Times New Roman"/>
                <w:sz w:val="24"/>
                <w:szCs w:val="24"/>
              </w:rPr>
              <w:t>о</w:t>
            </w:r>
            <w:r w:rsidRPr="00132058">
              <w:rPr>
                <w:rFonts w:ascii="Times New Roman" w:eastAsia="Calibri" w:hAnsi="Times New Roman" w:cs="Times New Roman"/>
                <w:spacing w:val="-2"/>
                <w:sz w:val="24"/>
                <w:szCs w:val="24"/>
              </w:rPr>
              <w:t xml:space="preserve"> </w:t>
            </w:r>
            <w:r w:rsidRPr="00132058">
              <w:rPr>
                <w:rFonts w:ascii="Times New Roman" w:eastAsia="Calibri" w:hAnsi="Times New Roman" w:cs="Times New Roman"/>
                <w:sz w:val="24"/>
                <w:szCs w:val="24"/>
              </w:rPr>
              <w:t>приеме в</w:t>
            </w:r>
            <w:r w:rsidRPr="00132058">
              <w:rPr>
                <w:rFonts w:ascii="Times New Roman" w:eastAsia="Calibri" w:hAnsi="Times New Roman" w:cs="Times New Roman"/>
                <w:spacing w:val="-3"/>
                <w:sz w:val="24"/>
                <w:szCs w:val="24"/>
              </w:rPr>
              <w:t xml:space="preserve"> </w:t>
            </w:r>
            <w:r w:rsidRPr="00132058">
              <w:rPr>
                <w:rFonts w:ascii="Times New Roman" w:eastAsia="Calibri" w:hAnsi="Times New Roman" w:cs="Times New Roman"/>
                <w:sz w:val="24"/>
                <w:szCs w:val="24"/>
              </w:rPr>
              <w:t>летний</w:t>
            </w:r>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лагерь</w:t>
            </w:r>
            <w:r w:rsidRPr="00132058">
              <w:rPr>
                <w:rFonts w:ascii="Times New Roman" w:eastAsia="Calibri" w:hAnsi="Times New Roman" w:cs="Times New Roman"/>
                <w:spacing w:val="-4"/>
                <w:sz w:val="24"/>
                <w:szCs w:val="24"/>
              </w:rPr>
              <w:t xml:space="preserve"> </w:t>
            </w:r>
            <w:r w:rsidRPr="00132058">
              <w:rPr>
                <w:rFonts w:ascii="Times New Roman" w:eastAsia="Calibri" w:hAnsi="Times New Roman" w:cs="Times New Roman"/>
                <w:sz w:val="24"/>
                <w:szCs w:val="24"/>
              </w:rPr>
              <w:t>дневного пребывания.</w:t>
            </w:r>
          </w:p>
          <w:p w:rsidR="00F014DF" w:rsidRPr="00132058" w:rsidRDefault="00F014DF" w:rsidP="00132058">
            <w:pPr>
              <w:widowControl w:val="0"/>
              <w:autoSpaceDE w:val="0"/>
              <w:autoSpaceDN w:val="0"/>
              <w:spacing w:before="117" w:after="0" w:line="240" w:lineRule="auto"/>
              <w:ind w:left="110" w:right="1886"/>
              <w:rPr>
                <w:rFonts w:ascii="Times New Roman" w:eastAsia="Calibri" w:hAnsi="Times New Roman" w:cs="Times New Roman"/>
                <w:sz w:val="24"/>
                <w:szCs w:val="24"/>
              </w:rPr>
            </w:pPr>
            <w:r w:rsidRPr="00132058">
              <w:rPr>
                <w:rFonts w:ascii="Times New Roman" w:eastAsia="Calibri" w:hAnsi="Times New Roman" w:cs="Times New Roman"/>
                <w:sz w:val="24"/>
                <w:szCs w:val="24"/>
              </w:rPr>
              <w:t>Договор</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родителей</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о согласии</w:t>
            </w:r>
            <w:r w:rsidRPr="00132058">
              <w:rPr>
                <w:rFonts w:ascii="Times New Roman" w:eastAsia="Calibri" w:hAnsi="Times New Roman" w:cs="Times New Roman"/>
                <w:spacing w:val="-2"/>
                <w:sz w:val="24"/>
                <w:szCs w:val="24"/>
              </w:rPr>
              <w:t xml:space="preserve"> </w:t>
            </w:r>
            <w:r w:rsidRPr="00132058">
              <w:rPr>
                <w:rFonts w:ascii="Times New Roman" w:eastAsia="Calibri" w:hAnsi="Times New Roman" w:cs="Times New Roman"/>
                <w:sz w:val="24"/>
                <w:szCs w:val="24"/>
              </w:rPr>
              <w:t>на</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участие</w:t>
            </w:r>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в</w:t>
            </w:r>
            <w:r w:rsidRPr="00132058">
              <w:rPr>
                <w:rFonts w:ascii="Times New Roman" w:eastAsia="Calibri" w:hAnsi="Times New Roman" w:cs="Times New Roman"/>
                <w:spacing w:val="-67"/>
                <w:sz w:val="24"/>
                <w:szCs w:val="24"/>
              </w:rPr>
              <w:t xml:space="preserve"> </w:t>
            </w:r>
            <w:r w:rsidRPr="00132058">
              <w:rPr>
                <w:rFonts w:ascii="Times New Roman" w:eastAsia="Calibri" w:hAnsi="Times New Roman" w:cs="Times New Roman"/>
                <w:sz w:val="24"/>
                <w:szCs w:val="24"/>
              </w:rPr>
              <w:t>социально-значимой деятельности.</w:t>
            </w:r>
          </w:p>
        </w:tc>
      </w:tr>
    </w:tbl>
    <w:p w:rsidR="00F014DF" w:rsidRPr="00F014DF" w:rsidRDefault="00F014DF" w:rsidP="00F014DF">
      <w:pPr>
        <w:widowControl w:val="0"/>
        <w:autoSpaceDE w:val="0"/>
        <w:autoSpaceDN w:val="0"/>
        <w:spacing w:after="0" w:line="240" w:lineRule="auto"/>
        <w:ind w:left="474" w:right="476"/>
        <w:contextualSpacing/>
        <w:jc w:val="center"/>
        <w:outlineLvl w:val="0"/>
        <w:rPr>
          <w:rFonts w:ascii="Times New Roman" w:eastAsia="Times New Roman" w:hAnsi="Times New Roman" w:cs="Times New Roman"/>
          <w:b/>
          <w:bCs/>
          <w:sz w:val="28"/>
          <w:szCs w:val="28"/>
        </w:rPr>
      </w:pPr>
    </w:p>
    <w:p w:rsidR="00F014DF" w:rsidRPr="00F014DF" w:rsidRDefault="00F014DF" w:rsidP="00F014DF">
      <w:pPr>
        <w:spacing w:after="0" w:line="240" w:lineRule="auto"/>
        <w:rPr>
          <w:rFonts w:ascii="Times New Roman" w:eastAsia="Times New Roman" w:hAnsi="Times New Roman" w:cs="Times New Roman"/>
          <w:b/>
          <w:bCs/>
          <w:sz w:val="28"/>
          <w:szCs w:val="28"/>
        </w:rPr>
        <w:sectPr w:rsidR="00F014DF" w:rsidRPr="00F014DF">
          <w:pgSz w:w="11910" w:h="16840"/>
          <w:pgMar w:top="620" w:right="620" w:bottom="280" w:left="1480" w:header="720" w:footer="720" w:gutter="0"/>
          <w:cols w:space="720"/>
        </w:sectPr>
      </w:pPr>
    </w:p>
    <w:bookmarkEnd w:id="0"/>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lastRenderedPageBreak/>
        <w:t>Пояснительная записка</w:t>
      </w: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Программа смены предполагает подготовку и реализацию коллективного творческого дела, согласно </w:t>
      </w:r>
      <w:r w:rsidR="00132058" w:rsidRPr="00F014DF">
        <w:rPr>
          <w:rFonts w:ascii="Times New Roman" w:eastAsia="Times New Roman" w:hAnsi="Times New Roman" w:cs="Times New Roman"/>
          <w:sz w:val="28"/>
          <w:szCs w:val="28"/>
        </w:rPr>
        <w:t>всем,</w:t>
      </w:r>
      <w:r w:rsidRPr="00F014DF">
        <w:rPr>
          <w:rFonts w:ascii="Times New Roman" w:eastAsia="Times New Roman" w:hAnsi="Times New Roman" w:cs="Times New Roman"/>
          <w:sz w:val="28"/>
          <w:szCs w:val="28"/>
        </w:rPr>
        <w:t xml:space="preserve">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w:t>
      </w: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Смена в пришкольном лагере для класса, участвующего в семи треках программы «Орлята России»,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w:t>
      </w: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Содержание данной смены может быть реализовано как в одном конкретно взятом классе-отряде, так и во всех отрядах, находящихся в пришкольном лагере. Поскольку ребята являются участниками программы «Орлята России», предполагается, что они стремятся жить по законам и традициям содружества «орлят», исполняют «</w:t>
      </w:r>
      <w:proofErr w:type="spellStart"/>
      <w:r w:rsidRPr="00F014DF">
        <w:rPr>
          <w:rFonts w:ascii="Times New Roman" w:eastAsia="Times New Roman" w:hAnsi="Times New Roman" w:cs="Times New Roman"/>
          <w:sz w:val="28"/>
          <w:szCs w:val="28"/>
        </w:rPr>
        <w:t>орлятские</w:t>
      </w:r>
      <w:proofErr w:type="spellEnd"/>
      <w:r w:rsidRPr="00F014DF">
        <w:rPr>
          <w:rFonts w:ascii="Times New Roman" w:eastAsia="Times New Roman" w:hAnsi="Times New Roman" w:cs="Times New Roman"/>
          <w:sz w:val="28"/>
          <w:szCs w:val="28"/>
        </w:rPr>
        <w:t>» песни и стремятся к проявлению качеств настоящего «орлёнка».</w:t>
      </w: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Смена в пришкольном лагере основывается на игровой модели «Путешествие в Страну Маленьких и Великих Открытий». Данная игровая модель обусловлена возрастной категорией детей-участников смены — 6,5 -10 лет — и временными рамками (дети находятся в лагере не полный день).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w:t>
      </w:r>
    </w:p>
    <w:p w:rsidR="00F014DF" w:rsidRPr="0055067B"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Ключевыми памятными датами, взятыми за основу смен в 2023 году, стан</w:t>
      </w:r>
      <w:r w:rsidR="0055067B">
        <w:rPr>
          <w:rFonts w:ascii="Times New Roman" w:eastAsia="Times New Roman" w:hAnsi="Times New Roman" w:cs="Times New Roman"/>
          <w:sz w:val="28"/>
          <w:szCs w:val="28"/>
        </w:rPr>
        <w:t>ут: Год педагога и наставника, Год</w:t>
      </w:r>
      <w:r w:rsidR="0055067B" w:rsidRPr="0055067B">
        <w:rPr>
          <w:rFonts w:ascii="Times New Roman" w:eastAsia="Times New Roman" w:hAnsi="Times New Roman" w:cs="Times New Roman"/>
          <w:sz w:val="28"/>
          <w:szCs w:val="28"/>
        </w:rPr>
        <w:t xml:space="preserve"> добрых дел для малой Родины.</w:t>
      </w: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При реализации программы летней смены учитываются памятные даты, государственные и национальные праздники Российской Федерации, которые выпадают в период реализации летней смены.</w:t>
      </w: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p>
    <w:p w:rsid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p>
    <w:p w:rsid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p>
    <w:p w:rsid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lastRenderedPageBreak/>
        <w:t>Целевой блок</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i/>
          <w:sz w:val="28"/>
          <w:szCs w:val="28"/>
        </w:rPr>
      </w:pP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b/>
          <w:sz w:val="28"/>
          <w:szCs w:val="28"/>
        </w:rPr>
        <w:t>Цель</w:t>
      </w:r>
      <w:r w:rsidRPr="00F014DF">
        <w:rPr>
          <w:rFonts w:ascii="Times New Roman" w:eastAsia="Times New Roman" w:hAnsi="Times New Roman" w:cs="Times New Roman"/>
          <w:sz w:val="28"/>
          <w:szCs w:val="28"/>
        </w:rPr>
        <w:t xml:space="preserve">: </w:t>
      </w: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b/>
          <w:i/>
          <w:sz w:val="28"/>
          <w:szCs w:val="28"/>
        </w:rPr>
      </w:pP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Задачи:</w:t>
      </w: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b/>
          <w:i/>
          <w:sz w:val="28"/>
          <w:szCs w:val="28"/>
        </w:rPr>
        <w:t>-</w:t>
      </w:r>
      <w:r w:rsidRPr="00F014DF">
        <w:rPr>
          <w:rFonts w:ascii="Times New Roman" w:eastAsia="Times New Roman" w:hAnsi="Times New Roman" w:cs="Times New Roman"/>
          <w:sz w:val="28"/>
          <w:szCs w:val="28"/>
        </w:rPr>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-познакомить детей с культурными традициями многонационального народа Российской Федерации</w:t>
      </w: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-способствовать развитию у ребёнка </w:t>
      </w: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навыков самостоятельности: самообслуживания и безопасной жизнедеятельности</w:t>
      </w: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Ожидаемые результаты:</w:t>
      </w: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проявление ребёнком ценностного отношения к Родине и Государственным    символам РФ, семье, команде, природе, познанию, здоровью</w:t>
      </w: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проявление ребёнком интереса к предлагаемой деятельности</w:t>
      </w: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приобретение ребёнком знаний и социального опыта</w:t>
      </w: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положительное эмоциональное состояние детей</w:t>
      </w: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позитивное взаимодействие в команде, коллективе</w:t>
      </w:r>
    </w:p>
    <w:p w:rsid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p>
    <w:p w:rsid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p>
    <w:p w:rsid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p>
    <w:p w:rsid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p>
    <w:p w:rsidR="006F3AB2" w:rsidRDefault="006F3AB2" w:rsidP="006F3AB2">
      <w:pPr>
        <w:widowControl w:val="0"/>
        <w:autoSpaceDE w:val="0"/>
        <w:autoSpaceDN w:val="0"/>
        <w:spacing w:after="0" w:line="240" w:lineRule="auto"/>
        <w:jc w:val="both"/>
        <w:rPr>
          <w:rFonts w:ascii="Times New Roman" w:eastAsia="Times New Roman" w:hAnsi="Times New Roman" w:cs="Times New Roman"/>
          <w:sz w:val="28"/>
          <w:szCs w:val="28"/>
        </w:rPr>
      </w:pPr>
    </w:p>
    <w:p w:rsid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p>
    <w:p w:rsidR="00F014DF" w:rsidRPr="00F014DF" w:rsidRDefault="00F014DF" w:rsidP="006F3AB2">
      <w:pPr>
        <w:widowControl w:val="0"/>
        <w:autoSpaceDE w:val="0"/>
        <w:autoSpaceDN w:val="0"/>
        <w:spacing w:after="0" w:line="240" w:lineRule="auto"/>
        <w:jc w:val="both"/>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bCs/>
          <w:sz w:val="28"/>
          <w:szCs w:val="28"/>
        </w:rPr>
      </w:pPr>
      <w:r w:rsidRPr="00F014DF">
        <w:rPr>
          <w:rFonts w:ascii="Times New Roman" w:eastAsia="Times New Roman" w:hAnsi="Times New Roman" w:cs="Times New Roman"/>
          <w:b/>
          <w:bCs/>
          <w:sz w:val="28"/>
          <w:szCs w:val="28"/>
        </w:rPr>
        <w:lastRenderedPageBreak/>
        <w:t>Механизм реализации программы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Этапы реализации программы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Организационный период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r w:rsidRPr="00F014DF">
        <w:rPr>
          <w:rFonts w:ascii="Times New Roman" w:eastAsia="Times New Roman" w:hAnsi="Times New Roman" w:cs="Times New Roman"/>
          <w:b/>
          <w:bCs/>
          <w:i/>
          <w:sz w:val="28"/>
          <w:szCs w:val="28"/>
        </w:rPr>
        <w:t>1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Старт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Ввод в игровой сюжет</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Основной период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r w:rsidRPr="00F014DF">
        <w:rPr>
          <w:rFonts w:ascii="Times New Roman" w:eastAsia="Times New Roman" w:hAnsi="Times New Roman" w:cs="Times New Roman"/>
          <w:b/>
          <w:bCs/>
          <w:i/>
          <w:sz w:val="28"/>
          <w:szCs w:val="28"/>
        </w:rPr>
        <w:t>2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Реализация игрового сюжета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
          <w:bCs/>
          <w:i/>
          <w:sz w:val="28"/>
          <w:szCs w:val="28"/>
        </w:rPr>
        <w:t>3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Подготовка и реализация коллективно-творческого дела (праздника)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
          <w:bCs/>
          <w:i/>
          <w:sz w:val="28"/>
          <w:szCs w:val="28"/>
        </w:rPr>
        <w:t>4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Выход из игрового сюжета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Итоговый период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r w:rsidRPr="00F014DF">
        <w:rPr>
          <w:rFonts w:ascii="Times New Roman" w:eastAsia="Times New Roman" w:hAnsi="Times New Roman" w:cs="Times New Roman"/>
          <w:b/>
          <w:bCs/>
          <w:i/>
          <w:sz w:val="28"/>
          <w:szCs w:val="28"/>
        </w:rPr>
        <w:t>5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Подведение итогов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Перспективы на следующий учебный год.</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6F3AB2" w:rsidRPr="00F014DF" w:rsidRDefault="006F3AB2"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ind w:left="930"/>
        <w:contextualSpacing/>
        <w:outlineLvl w:val="1"/>
        <w:rPr>
          <w:rFonts w:ascii="Times New Roman" w:eastAsia="Times New Roman" w:hAnsi="Times New Roman" w:cs="Times New Roman"/>
          <w:b/>
          <w:bCs/>
          <w:i/>
          <w:iCs/>
          <w:sz w:val="28"/>
          <w:szCs w:val="28"/>
        </w:rPr>
      </w:pPr>
    </w:p>
    <w:p w:rsidR="00F014DF" w:rsidRDefault="00F014DF" w:rsidP="00E77F4D">
      <w:pPr>
        <w:widowControl w:val="0"/>
        <w:autoSpaceDE w:val="0"/>
        <w:autoSpaceDN w:val="0"/>
        <w:spacing w:after="0" w:line="240" w:lineRule="auto"/>
        <w:ind w:right="228"/>
        <w:contextualSpacing/>
        <w:jc w:val="both"/>
        <w:rPr>
          <w:rFonts w:ascii="Times New Roman" w:eastAsia="Times New Roman" w:hAnsi="Times New Roman" w:cs="Times New Roman"/>
          <w:sz w:val="28"/>
          <w:szCs w:val="28"/>
        </w:rPr>
      </w:pPr>
    </w:p>
    <w:p w:rsidR="00513331" w:rsidRPr="00F014DF" w:rsidRDefault="00513331" w:rsidP="00E77F4D">
      <w:pPr>
        <w:widowControl w:val="0"/>
        <w:autoSpaceDE w:val="0"/>
        <w:autoSpaceDN w:val="0"/>
        <w:spacing w:after="0" w:line="240" w:lineRule="auto"/>
        <w:ind w:right="228"/>
        <w:contextualSpacing/>
        <w:jc w:val="both"/>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ind w:left="222" w:right="228" w:firstLine="707"/>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w:t>
      </w:r>
    </w:p>
    <w:p w:rsidR="00F014DF" w:rsidRPr="00F014DF" w:rsidRDefault="00F014DF" w:rsidP="00F014DF">
      <w:pPr>
        <w:widowControl w:val="0"/>
        <w:autoSpaceDE w:val="0"/>
        <w:autoSpaceDN w:val="0"/>
        <w:spacing w:after="0" w:line="240" w:lineRule="auto"/>
        <w:ind w:left="930"/>
        <w:contextualSpacing/>
        <w:jc w:val="center"/>
        <w:rPr>
          <w:rFonts w:ascii="Times New Roman" w:eastAsia="Times New Roman" w:hAnsi="Times New Roman" w:cs="Times New Roman"/>
          <w:b/>
          <w:sz w:val="28"/>
        </w:rPr>
      </w:pPr>
      <w:r w:rsidRPr="00F014DF">
        <w:rPr>
          <w:rFonts w:ascii="Times New Roman" w:eastAsia="Times New Roman" w:hAnsi="Times New Roman" w:cs="Times New Roman"/>
          <w:b/>
          <w:sz w:val="28"/>
        </w:rPr>
        <w:lastRenderedPageBreak/>
        <w:t>Содержание</w:t>
      </w:r>
      <w:r w:rsidRPr="00F014DF">
        <w:rPr>
          <w:rFonts w:ascii="Times New Roman" w:eastAsia="Times New Roman" w:hAnsi="Times New Roman" w:cs="Times New Roman"/>
          <w:b/>
          <w:spacing w:val="-3"/>
          <w:sz w:val="28"/>
        </w:rPr>
        <w:t xml:space="preserve"> </w:t>
      </w:r>
      <w:r w:rsidRPr="00F014DF">
        <w:rPr>
          <w:rFonts w:ascii="Times New Roman" w:eastAsia="Times New Roman" w:hAnsi="Times New Roman" w:cs="Times New Roman"/>
          <w:b/>
          <w:sz w:val="28"/>
        </w:rPr>
        <w:t>программы</w:t>
      </w:r>
      <w:r w:rsidRPr="00F014DF">
        <w:rPr>
          <w:rFonts w:ascii="Times New Roman" w:eastAsia="Times New Roman" w:hAnsi="Times New Roman" w:cs="Times New Roman"/>
          <w:b/>
          <w:spacing w:val="-2"/>
          <w:sz w:val="28"/>
        </w:rPr>
        <w:t xml:space="preserve"> </w:t>
      </w:r>
      <w:r w:rsidRPr="00F014DF">
        <w:rPr>
          <w:rFonts w:ascii="Times New Roman" w:eastAsia="Times New Roman" w:hAnsi="Times New Roman" w:cs="Times New Roman"/>
          <w:b/>
          <w:sz w:val="28"/>
        </w:rPr>
        <w:t>смены</w:t>
      </w:r>
      <w:r w:rsidRPr="00F014DF">
        <w:rPr>
          <w:rFonts w:ascii="Times New Roman" w:eastAsia="Times New Roman" w:hAnsi="Times New Roman" w:cs="Times New Roman"/>
          <w:b/>
          <w:spacing w:val="-4"/>
          <w:sz w:val="28"/>
        </w:rPr>
        <w:t xml:space="preserve"> </w:t>
      </w:r>
      <w:r w:rsidRPr="00F014DF">
        <w:rPr>
          <w:rFonts w:ascii="Times New Roman" w:eastAsia="Times New Roman" w:hAnsi="Times New Roman" w:cs="Times New Roman"/>
          <w:b/>
          <w:sz w:val="28"/>
        </w:rPr>
        <w:t>по</w:t>
      </w:r>
      <w:r w:rsidRPr="00F014DF">
        <w:rPr>
          <w:rFonts w:ascii="Times New Roman" w:eastAsia="Times New Roman" w:hAnsi="Times New Roman" w:cs="Times New Roman"/>
          <w:b/>
          <w:spacing w:val="-2"/>
          <w:sz w:val="28"/>
        </w:rPr>
        <w:t xml:space="preserve"> </w:t>
      </w:r>
      <w:r w:rsidRPr="00F014DF">
        <w:rPr>
          <w:rFonts w:ascii="Times New Roman" w:eastAsia="Times New Roman" w:hAnsi="Times New Roman" w:cs="Times New Roman"/>
          <w:b/>
          <w:sz w:val="28"/>
        </w:rPr>
        <w:t>периодам</w:t>
      </w:r>
    </w:p>
    <w:p w:rsidR="00F014DF" w:rsidRPr="00F014DF" w:rsidRDefault="00F014DF" w:rsidP="00F014DF">
      <w:pPr>
        <w:widowControl w:val="0"/>
        <w:autoSpaceDE w:val="0"/>
        <w:autoSpaceDN w:val="0"/>
        <w:spacing w:after="0" w:line="240" w:lineRule="auto"/>
        <w:ind w:left="222" w:right="227" w:firstLine="707"/>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Содержание программы предполагает описание ключевых дел смены,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которые рекомендованы к реализации, так как именно они поддерживают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игровую</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модель.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Педагогический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коллектив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лагеря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может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добавлять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или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разнообразить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формы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проводимых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дел</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любого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тематического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дня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условии,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что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они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будут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представлены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реализованы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единой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логике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содержания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всей</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программы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 смысла</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игрового сюжета.</w:t>
      </w:r>
    </w:p>
    <w:p w:rsidR="00F014DF" w:rsidRPr="00F014DF" w:rsidRDefault="00F014DF" w:rsidP="00F014DF">
      <w:pPr>
        <w:widowControl w:val="0"/>
        <w:autoSpaceDE w:val="0"/>
        <w:autoSpaceDN w:val="0"/>
        <w:spacing w:after="0" w:line="240" w:lineRule="auto"/>
        <w:ind w:left="222" w:right="228" w:firstLine="707"/>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Обязательным условием является неведение участников относительно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ожидающих их событий: каждое утро, открывая новые страницы волшебной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книги, ребята вместе со своим вожатым/учителем находят новые задания,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подсказки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приглашение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продолжению</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путешествия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следующий</w:t>
      </w:r>
      <w:r w:rsidRPr="00F014DF">
        <w:rPr>
          <w:rFonts w:ascii="Times New Roman" w:eastAsia="Times New Roman" w:hAnsi="Times New Roman" w:cs="Times New Roman"/>
          <w:spacing w:val="-67"/>
          <w:sz w:val="28"/>
          <w:szCs w:val="28"/>
        </w:rPr>
        <w:t xml:space="preserve"> </w:t>
      </w:r>
      <w:r w:rsidRPr="00F014DF">
        <w:rPr>
          <w:rFonts w:ascii="Times New Roman" w:eastAsia="Times New Roman" w:hAnsi="Times New Roman" w:cs="Times New Roman"/>
          <w:sz w:val="28"/>
          <w:szCs w:val="28"/>
        </w:rPr>
        <w:t>тематический</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день.</w:t>
      </w:r>
    </w:p>
    <w:p w:rsidR="00F014DF" w:rsidRPr="00F014DF" w:rsidRDefault="00F014DF" w:rsidP="00F014DF">
      <w:pPr>
        <w:widowControl w:val="0"/>
        <w:autoSpaceDE w:val="0"/>
        <w:autoSpaceDN w:val="0"/>
        <w:spacing w:after="0" w:line="240" w:lineRule="auto"/>
        <w:ind w:left="222" w:right="225"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b/>
          <w:i/>
          <w:sz w:val="28"/>
        </w:rPr>
        <w:t xml:space="preserve">Организационный период (1-3 дни смены) </w:t>
      </w:r>
      <w:r w:rsidRPr="00F014DF">
        <w:rPr>
          <w:rFonts w:ascii="Times New Roman" w:eastAsia="Times New Roman" w:hAnsi="Times New Roman" w:cs="Times New Roman"/>
          <w:sz w:val="28"/>
        </w:rPr>
        <w:t>– орлята собираются вместе</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после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учебного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года,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чтобы</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познакомиться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интересно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познавательно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провести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время.</w:t>
      </w:r>
    </w:p>
    <w:p w:rsidR="00F014DF" w:rsidRPr="00F014DF" w:rsidRDefault="00F014DF" w:rsidP="00F014DF">
      <w:pPr>
        <w:widowControl w:val="0"/>
        <w:autoSpaceDE w:val="0"/>
        <w:autoSpaceDN w:val="0"/>
        <w:spacing w:after="0" w:line="240" w:lineRule="auto"/>
        <w:ind w:left="930"/>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r w:rsidRPr="00F014DF">
        <w:rPr>
          <w:rFonts w:ascii="Times New Roman" w:eastAsia="Times New Roman" w:hAnsi="Times New Roman" w:cs="Times New Roman"/>
          <w:spacing w:val="-8"/>
          <w:sz w:val="28"/>
          <w:szCs w:val="28"/>
        </w:rPr>
        <w:t xml:space="preserve"> </w:t>
      </w:r>
      <w:r w:rsidRPr="00F014DF">
        <w:rPr>
          <w:rFonts w:ascii="Times New Roman" w:eastAsia="Times New Roman" w:hAnsi="Times New Roman" w:cs="Times New Roman"/>
          <w:sz w:val="28"/>
          <w:szCs w:val="28"/>
        </w:rPr>
        <w:t>организационного</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периода:</w:t>
      </w:r>
    </w:p>
    <w:p w:rsidR="00F014DF" w:rsidRPr="00F014DF" w:rsidRDefault="00F014DF" w:rsidP="00F014DF">
      <w:pPr>
        <w:widowControl w:val="0"/>
        <w:numPr>
          <w:ilvl w:val="0"/>
          <w:numId w:val="8"/>
        </w:numPr>
        <w:tabs>
          <w:tab w:val="left" w:pos="1355"/>
        </w:tabs>
        <w:autoSpaceDE w:val="0"/>
        <w:autoSpaceDN w:val="0"/>
        <w:spacing w:after="0" w:line="240" w:lineRule="auto"/>
        <w:ind w:right="229" w:firstLine="707"/>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адаптация</w:t>
      </w:r>
      <w:r w:rsidRPr="00F014DF">
        <w:rPr>
          <w:rFonts w:ascii="Times New Roman" w:eastAsia="Times New Roman" w:hAnsi="Times New Roman" w:cs="Times New Roman"/>
          <w:spacing w:val="59"/>
          <w:sz w:val="28"/>
        </w:rPr>
        <w:t xml:space="preserve"> </w:t>
      </w:r>
      <w:r w:rsidRPr="00F014DF">
        <w:rPr>
          <w:rFonts w:ascii="Times New Roman" w:eastAsia="Times New Roman" w:hAnsi="Times New Roman" w:cs="Times New Roman"/>
          <w:sz w:val="28"/>
        </w:rPr>
        <w:t>участников</w:t>
      </w:r>
      <w:r w:rsidRPr="00F014DF">
        <w:rPr>
          <w:rFonts w:ascii="Times New Roman" w:eastAsia="Times New Roman" w:hAnsi="Times New Roman" w:cs="Times New Roman"/>
          <w:spacing w:val="58"/>
          <w:sz w:val="28"/>
        </w:rPr>
        <w:t xml:space="preserve"> </w:t>
      </w:r>
      <w:r w:rsidRPr="00F014DF">
        <w:rPr>
          <w:rFonts w:ascii="Times New Roman" w:eastAsia="Times New Roman" w:hAnsi="Times New Roman" w:cs="Times New Roman"/>
          <w:sz w:val="28"/>
        </w:rPr>
        <w:t>смены,</w:t>
      </w:r>
      <w:r w:rsidRPr="00F014DF">
        <w:rPr>
          <w:rFonts w:ascii="Times New Roman" w:eastAsia="Times New Roman" w:hAnsi="Times New Roman" w:cs="Times New Roman"/>
          <w:spacing w:val="58"/>
          <w:sz w:val="28"/>
        </w:rPr>
        <w:t xml:space="preserve"> </w:t>
      </w: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59"/>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59"/>
          <w:sz w:val="28"/>
        </w:rPr>
        <w:t xml:space="preserve"> </w:t>
      </w:r>
      <w:r w:rsidRPr="00F014DF">
        <w:rPr>
          <w:rFonts w:ascii="Times New Roman" w:eastAsia="Times New Roman" w:hAnsi="Times New Roman" w:cs="Times New Roman"/>
          <w:sz w:val="28"/>
        </w:rPr>
        <w:t>правилами</w:t>
      </w:r>
      <w:r w:rsidRPr="00F014DF">
        <w:rPr>
          <w:rFonts w:ascii="Times New Roman" w:eastAsia="Times New Roman" w:hAnsi="Times New Roman" w:cs="Times New Roman"/>
          <w:spacing w:val="59"/>
          <w:sz w:val="28"/>
        </w:rPr>
        <w:t xml:space="preserve"> </w:t>
      </w:r>
      <w:r w:rsidRPr="00F014DF">
        <w:rPr>
          <w:rFonts w:ascii="Times New Roman" w:eastAsia="Times New Roman" w:hAnsi="Times New Roman" w:cs="Times New Roman"/>
          <w:sz w:val="28"/>
        </w:rPr>
        <w:t>лагеря,</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распорядком</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дня;</w:t>
      </w:r>
    </w:p>
    <w:p w:rsidR="00F014DF" w:rsidRPr="00F014DF" w:rsidRDefault="00F014DF" w:rsidP="00F014DF">
      <w:pPr>
        <w:widowControl w:val="0"/>
        <w:numPr>
          <w:ilvl w:val="0"/>
          <w:numId w:val="8"/>
        </w:numPr>
        <w:tabs>
          <w:tab w:val="left" w:pos="1355"/>
        </w:tabs>
        <w:autoSpaceDE w:val="0"/>
        <w:autoSpaceDN w:val="0"/>
        <w:spacing w:after="0" w:line="240" w:lineRule="auto"/>
        <w:ind w:left="1354" w:hanging="425"/>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территорией,</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историей</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6"/>
          <w:sz w:val="28"/>
        </w:rPr>
        <w:t xml:space="preserve"> </w:t>
      </w:r>
      <w:r w:rsidRPr="00F014DF">
        <w:rPr>
          <w:rFonts w:ascii="Times New Roman" w:eastAsia="Times New Roman" w:hAnsi="Times New Roman" w:cs="Times New Roman"/>
          <w:sz w:val="28"/>
        </w:rPr>
        <w:t>инфраструктурой</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лагеря;</w:t>
      </w:r>
    </w:p>
    <w:p w:rsidR="00F014DF" w:rsidRPr="00F014DF" w:rsidRDefault="00F014DF" w:rsidP="00F014DF">
      <w:pPr>
        <w:widowControl w:val="0"/>
        <w:numPr>
          <w:ilvl w:val="0"/>
          <w:numId w:val="8"/>
        </w:numPr>
        <w:tabs>
          <w:tab w:val="left" w:pos="1355"/>
        </w:tabs>
        <w:autoSpaceDE w:val="0"/>
        <w:autoSpaceDN w:val="0"/>
        <w:spacing w:after="0" w:line="240" w:lineRule="auto"/>
        <w:ind w:right="231" w:firstLine="707"/>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со</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всеми</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участниками</w:t>
      </w:r>
      <w:r w:rsidRPr="00F014DF">
        <w:rPr>
          <w:rFonts w:ascii="Times New Roman" w:eastAsia="Times New Roman" w:hAnsi="Times New Roman" w:cs="Times New Roman"/>
          <w:spacing w:val="49"/>
          <w:sz w:val="28"/>
        </w:rPr>
        <w:t xml:space="preserve"> </w:t>
      </w:r>
      <w:r w:rsidRPr="00F014DF">
        <w:rPr>
          <w:rFonts w:ascii="Times New Roman" w:eastAsia="Times New Roman" w:hAnsi="Times New Roman" w:cs="Times New Roman"/>
          <w:sz w:val="28"/>
        </w:rPr>
        <w:t>смены</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в</w:t>
      </w:r>
      <w:r w:rsidRPr="00F014DF">
        <w:rPr>
          <w:rFonts w:ascii="Times New Roman" w:eastAsia="Times New Roman" w:hAnsi="Times New Roman" w:cs="Times New Roman"/>
          <w:spacing w:val="50"/>
          <w:sz w:val="28"/>
        </w:rPr>
        <w:t xml:space="preserve"> </w:t>
      </w:r>
      <w:r w:rsidRPr="00F014DF">
        <w:rPr>
          <w:rFonts w:ascii="Times New Roman" w:eastAsia="Times New Roman" w:hAnsi="Times New Roman" w:cs="Times New Roman"/>
          <w:sz w:val="28"/>
        </w:rPr>
        <w:t>форме</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творческих</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визиток</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отрядов;</w:t>
      </w:r>
    </w:p>
    <w:p w:rsidR="00F014DF" w:rsidRPr="00F014DF" w:rsidRDefault="00F014DF" w:rsidP="00F014DF">
      <w:pPr>
        <w:widowControl w:val="0"/>
        <w:numPr>
          <w:ilvl w:val="0"/>
          <w:numId w:val="8"/>
        </w:numPr>
        <w:tabs>
          <w:tab w:val="left" w:pos="1355"/>
        </w:tabs>
        <w:autoSpaceDE w:val="0"/>
        <w:autoSpaceDN w:val="0"/>
        <w:spacing w:after="0" w:line="240" w:lineRule="auto"/>
        <w:ind w:right="231" w:firstLine="707"/>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43"/>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42"/>
          <w:sz w:val="28"/>
        </w:rPr>
        <w:t xml:space="preserve"> </w:t>
      </w:r>
      <w:r w:rsidRPr="00F014DF">
        <w:rPr>
          <w:rFonts w:ascii="Times New Roman" w:eastAsia="Times New Roman" w:hAnsi="Times New Roman" w:cs="Times New Roman"/>
          <w:sz w:val="28"/>
        </w:rPr>
        <w:t>содержанием</w:t>
      </w:r>
      <w:r w:rsidRPr="00F014DF">
        <w:rPr>
          <w:rFonts w:ascii="Times New Roman" w:eastAsia="Times New Roman" w:hAnsi="Times New Roman" w:cs="Times New Roman"/>
          <w:spacing w:val="42"/>
          <w:sz w:val="28"/>
        </w:rPr>
        <w:t xml:space="preserve"> </w:t>
      </w:r>
      <w:r w:rsidRPr="00F014DF">
        <w:rPr>
          <w:rFonts w:ascii="Times New Roman" w:eastAsia="Times New Roman" w:hAnsi="Times New Roman" w:cs="Times New Roman"/>
          <w:sz w:val="28"/>
        </w:rPr>
        <w:t>программы</w:t>
      </w:r>
      <w:r w:rsidRPr="00F014DF">
        <w:rPr>
          <w:rFonts w:ascii="Times New Roman" w:eastAsia="Times New Roman" w:hAnsi="Times New Roman" w:cs="Times New Roman"/>
          <w:spacing w:val="43"/>
          <w:sz w:val="28"/>
        </w:rPr>
        <w:t xml:space="preserve"> </w:t>
      </w:r>
      <w:r w:rsidRPr="00F014DF">
        <w:rPr>
          <w:rFonts w:ascii="Times New Roman" w:eastAsia="Times New Roman" w:hAnsi="Times New Roman" w:cs="Times New Roman"/>
          <w:sz w:val="28"/>
        </w:rPr>
        <w:t>смены</w:t>
      </w:r>
      <w:r w:rsidRPr="00F014DF">
        <w:rPr>
          <w:rFonts w:ascii="Times New Roman" w:eastAsia="Times New Roman" w:hAnsi="Times New Roman" w:cs="Times New Roman"/>
          <w:spacing w:val="43"/>
          <w:sz w:val="28"/>
        </w:rPr>
        <w:t xml:space="preserve"> </w:t>
      </w:r>
      <w:r w:rsidRPr="00F014DF">
        <w:rPr>
          <w:rFonts w:ascii="Times New Roman" w:eastAsia="Times New Roman" w:hAnsi="Times New Roman" w:cs="Times New Roman"/>
          <w:sz w:val="28"/>
        </w:rPr>
        <w:t>(ввод</w:t>
      </w:r>
      <w:r w:rsidRPr="00F014DF">
        <w:rPr>
          <w:rFonts w:ascii="Times New Roman" w:eastAsia="Times New Roman" w:hAnsi="Times New Roman" w:cs="Times New Roman"/>
          <w:spacing w:val="43"/>
          <w:sz w:val="28"/>
        </w:rPr>
        <w:t xml:space="preserve"> </w:t>
      </w:r>
      <w:r w:rsidRPr="00F014DF">
        <w:rPr>
          <w:rFonts w:ascii="Times New Roman" w:eastAsia="Times New Roman" w:hAnsi="Times New Roman" w:cs="Times New Roman"/>
          <w:sz w:val="28"/>
        </w:rPr>
        <w:t>в</w:t>
      </w:r>
      <w:r w:rsidRPr="00F014DF">
        <w:rPr>
          <w:rFonts w:ascii="Times New Roman" w:eastAsia="Times New Roman" w:hAnsi="Times New Roman" w:cs="Times New Roman"/>
          <w:spacing w:val="39"/>
          <w:sz w:val="28"/>
        </w:rPr>
        <w:t xml:space="preserve"> </w:t>
      </w:r>
      <w:r w:rsidRPr="00F014DF">
        <w:rPr>
          <w:rFonts w:ascii="Times New Roman" w:eastAsia="Times New Roman" w:hAnsi="Times New Roman" w:cs="Times New Roman"/>
          <w:sz w:val="28"/>
        </w:rPr>
        <w:t>игровой</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сюжет,</w:t>
      </w:r>
      <w:r w:rsidRPr="00F014DF">
        <w:rPr>
          <w:rFonts w:ascii="Times New Roman" w:eastAsia="Times New Roman" w:hAnsi="Times New Roman" w:cs="Times New Roman"/>
          <w:spacing w:val="-2"/>
          <w:sz w:val="28"/>
        </w:rPr>
        <w:t xml:space="preserve"> </w:t>
      </w:r>
      <w:r w:rsidRPr="00F014DF">
        <w:rPr>
          <w:rFonts w:ascii="Times New Roman" w:eastAsia="Times New Roman" w:hAnsi="Times New Roman" w:cs="Times New Roman"/>
          <w:sz w:val="28"/>
        </w:rPr>
        <w:t>информирование детей</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об</w:t>
      </w:r>
      <w:r w:rsidRPr="00F014DF">
        <w:rPr>
          <w:rFonts w:ascii="Times New Roman" w:eastAsia="Times New Roman" w:hAnsi="Times New Roman" w:cs="Times New Roman"/>
          <w:spacing w:val="-2"/>
          <w:sz w:val="28"/>
        </w:rPr>
        <w:t xml:space="preserve"> </w:t>
      </w:r>
      <w:r w:rsidRPr="00F014DF">
        <w:rPr>
          <w:rFonts w:ascii="Times New Roman" w:eastAsia="Times New Roman" w:hAnsi="Times New Roman" w:cs="Times New Roman"/>
          <w:sz w:val="28"/>
        </w:rPr>
        <w:t>их</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возможностях в</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смене).</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1"/>
          <w:szCs w:val="28"/>
        </w:rPr>
      </w:pPr>
    </w:p>
    <w:tbl>
      <w:tblPr>
        <w:tblStyle w:val="TableNormal"/>
        <w:tblW w:w="922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9"/>
        <w:gridCol w:w="128"/>
        <w:gridCol w:w="14"/>
        <w:gridCol w:w="6097"/>
      </w:tblGrid>
      <w:tr w:rsidR="00F014DF" w:rsidRPr="00F014DF" w:rsidTr="00F014DF">
        <w:trPr>
          <w:trHeight w:val="626"/>
        </w:trPr>
        <w:tc>
          <w:tcPr>
            <w:tcW w:w="3116"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652" w:right="361" w:hanging="267"/>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Формы ключевых</w:t>
            </w:r>
            <w:r w:rsidRPr="0055067B">
              <w:rPr>
                <w:rFonts w:ascii="Times New Roman" w:eastAsia="Times New Roman" w:hAnsi="Times New Roman"/>
                <w:b/>
                <w:spacing w:val="-67"/>
                <w:sz w:val="24"/>
                <w:szCs w:val="24"/>
                <w:lang w:val="ru-RU"/>
              </w:rPr>
              <w:t xml:space="preserve"> </w:t>
            </w:r>
            <w:r w:rsidRPr="0055067B">
              <w:rPr>
                <w:rFonts w:ascii="Times New Roman" w:eastAsia="Times New Roman" w:hAnsi="Times New Roman"/>
                <w:b/>
                <w:sz w:val="24"/>
                <w:szCs w:val="24"/>
                <w:lang w:val="ru-RU"/>
              </w:rPr>
              <w:t>событий</w:t>
            </w:r>
            <w:r w:rsidRPr="0055067B">
              <w:rPr>
                <w:rFonts w:ascii="Times New Roman" w:eastAsia="Times New Roman" w:hAnsi="Times New Roman"/>
                <w:b/>
                <w:spacing w:val="-2"/>
                <w:sz w:val="24"/>
                <w:szCs w:val="24"/>
                <w:lang w:val="ru-RU"/>
              </w:rPr>
              <w:t xml:space="preserve"> </w:t>
            </w:r>
            <w:r w:rsidRPr="0055067B">
              <w:rPr>
                <w:rFonts w:ascii="Times New Roman" w:eastAsia="Times New Roman" w:hAnsi="Times New Roman"/>
                <w:b/>
                <w:sz w:val="24"/>
                <w:szCs w:val="24"/>
                <w:lang w:val="ru-RU"/>
              </w:rPr>
              <w:t>и</w:t>
            </w:r>
            <w:r w:rsidRPr="0055067B">
              <w:rPr>
                <w:rFonts w:ascii="Times New Roman" w:eastAsia="Times New Roman" w:hAnsi="Times New Roman"/>
                <w:b/>
                <w:spacing w:val="-2"/>
                <w:sz w:val="24"/>
                <w:szCs w:val="24"/>
                <w:lang w:val="ru-RU"/>
              </w:rPr>
              <w:t xml:space="preserve"> </w:t>
            </w:r>
            <w:r w:rsidRPr="0055067B">
              <w:rPr>
                <w:rFonts w:ascii="Times New Roman" w:eastAsia="Times New Roman" w:hAnsi="Times New Roman"/>
                <w:b/>
                <w:sz w:val="24"/>
                <w:szCs w:val="24"/>
                <w:lang w:val="ru-RU"/>
              </w:rPr>
              <w:t>дел</w:t>
            </w:r>
          </w:p>
        </w:tc>
        <w:tc>
          <w:tcPr>
            <w:tcW w:w="6109" w:type="dxa"/>
            <w:gridSpan w:val="2"/>
            <w:tcBorders>
              <w:top w:val="single" w:sz="4" w:space="0" w:color="000000"/>
              <w:left w:val="single" w:sz="4" w:space="0" w:color="000000"/>
              <w:bottom w:val="single" w:sz="4" w:space="0" w:color="000000"/>
              <w:right w:val="single" w:sz="4" w:space="0" w:color="000000"/>
            </w:tcBorders>
            <w:hideMark/>
          </w:tcPr>
          <w:p w:rsidR="00F014DF" w:rsidRPr="00F014DF" w:rsidRDefault="00F014DF" w:rsidP="00F014DF">
            <w:pPr>
              <w:ind w:left="1958"/>
              <w:contextualSpacing/>
              <w:rPr>
                <w:rFonts w:ascii="Times New Roman" w:eastAsia="Times New Roman" w:hAnsi="Times New Roman"/>
                <w:b/>
                <w:sz w:val="24"/>
                <w:szCs w:val="24"/>
              </w:rPr>
            </w:pPr>
            <w:proofErr w:type="spellStart"/>
            <w:r w:rsidRPr="00F014DF">
              <w:rPr>
                <w:rFonts w:ascii="Times New Roman" w:eastAsia="Times New Roman" w:hAnsi="Times New Roman"/>
                <w:b/>
                <w:sz w:val="24"/>
                <w:szCs w:val="24"/>
              </w:rPr>
              <w:t>Краткое</w:t>
            </w:r>
            <w:proofErr w:type="spellEnd"/>
            <w:r w:rsidRPr="00F014DF">
              <w:rPr>
                <w:rFonts w:ascii="Times New Roman" w:eastAsia="Times New Roman" w:hAnsi="Times New Roman"/>
                <w:b/>
                <w:spacing w:val="-1"/>
                <w:sz w:val="24"/>
                <w:szCs w:val="24"/>
              </w:rPr>
              <w:t xml:space="preserve"> </w:t>
            </w:r>
            <w:proofErr w:type="spellStart"/>
            <w:r w:rsidRPr="00F014DF">
              <w:rPr>
                <w:rFonts w:ascii="Times New Roman" w:eastAsia="Times New Roman" w:hAnsi="Times New Roman"/>
                <w:b/>
                <w:sz w:val="24"/>
                <w:szCs w:val="24"/>
              </w:rPr>
              <w:t>описание</w:t>
            </w:r>
            <w:proofErr w:type="spellEnd"/>
          </w:p>
        </w:tc>
      </w:tr>
      <w:tr w:rsidR="00F014DF" w:rsidRPr="00F014DF" w:rsidTr="00F014DF">
        <w:trPr>
          <w:trHeight w:val="239"/>
        </w:trPr>
        <w:tc>
          <w:tcPr>
            <w:tcW w:w="9225" w:type="dxa"/>
            <w:gridSpan w:val="4"/>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647"/>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1-й</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Организационный</w:t>
            </w:r>
            <w:r w:rsidRPr="0055067B">
              <w:rPr>
                <w:rFonts w:ascii="Times New Roman" w:eastAsia="Times New Roman" w:hAnsi="Times New Roman"/>
                <w:i/>
                <w:spacing w:val="-7"/>
                <w:sz w:val="24"/>
                <w:szCs w:val="24"/>
                <w:lang w:val="ru-RU"/>
              </w:rPr>
              <w:t xml:space="preserve"> </w:t>
            </w:r>
            <w:r w:rsidRPr="0055067B">
              <w:rPr>
                <w:rFonts w:ascii="Times New Roman" w:eastAsia="Times New Roman" w:hAnsi="Times New Roman"/>
                <w:i/>
                <w:sz w:val="24"/>
                <w:szCs w:val="24"/>
                <w:lang w:val="ru-RU"/>
              </w:rPr>
              <w:t>период.</w:t>
            </w:r>
            <w:r w:rsidRPr="0055067B">
              <w:rPr>
                <w:rFonts w:ascii="Times New Roman" w:eastAsia="Times New Roman" w:hAnsi="Times New Roman"/>
                <w:i/>
                <w:spacing w:val="-4"/>
                <w:sz w:val="24"/>
                <w:szCs w:val="24"/>
                <w:lang w:val="ru-RU"/>
              </w:rPr>
              <w:t xml:space="preserve"> </w:t>
            </w:r>
          </w:p>
        </w:tc>
      </w:tr>
      <w:tr w:rsidR="00F014DF" w:rsidRPr="00F014DF" w:rsidTr="00F014DF">
        <w:trPr>
          <w:trHeight w:val="1165"/>
        </w:trPr>
        <w:tc>
          <w:tcPr>
            <w:tcW w:w="3116"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100" w:right="98"/>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Игровой час «Играю я –</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играют</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друзья»</w:t>
            </w:r>
          </w:p>
        </w:tc>
        <w:tc>
          <w:tcPr>
            <w:tcW w:w="610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tabs>
                <w:tab w:val="left" w:pos="2571"/>
                <w:tab w:val="left" w:pos="4155"/>
              </w:tabs>
              <w:ind w:left="97" w:right="89"/>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Включает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себя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проведение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игр</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игровых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xml:space="preserve">программ на </w:t>
            </w:r>
            <w:r w:rsidRPr="0055067B">
              <w:rPr>
                <w:rFonts w:ascii="Times New Roman" w:eastAsia="Times New Roman" w:hAnsi="Times New Roman"/>
                <w:spacing w:val="-1"/>
                <w:sz w:val="24"/>
                <w:szCs w:val="24"/>
                <w:lang w:val="ru-RU"/>
              </w:rPr>
              <w:t>взаимодействие,</w:t>
            </w:r>
            <w:r w:rsidRPr="0055067B">
              <w:rPr>
                <w:rFonts w:ascii="Times New Roman" w:eastAsia="Times New Roman" w:hAnsi="Times New Roman"/>
                <w:spacing w:val="-68"/>
                <w:sz w:val="24"/>
                <w:szCs w:val="24"/>
                <w:lang w:val="ru-RU"/>
              </w:rPr>
              <w:t xml:space="preserve">    </w:t>
            </w:r>
            <w:proofErr w:type="spellStart"/>
            <w:r w:rsidRPr="0055067B">
              <w:rPr>
                <w:rFonts w:ascii="Times New Roman" w:eastAsia="Times New Roman" w:hAnsi="Times New Roman"/>
                <w:sz w:val="24"/>
                <w:szCs w:val="24"/>
                <w:lang w:val="ru-RU"/>
              </w:rPr>
              <w:t>командообразование</w:t>
            </w:r>
            <w:proofErr w:type="spellEnd"/>
            <w:r w:rsidRPr="0055067B">
              <w:rPr>
                <w:rFonts w:ascii="Times New Roman" w:eastAsia="Times New Roman" w:hAnsi="Times New Roman"/>
                <w:sz w:val="24"/>
                <w:szCs w:val="24"/>
                <w:lang w:val="ru-RU"/>
              </w:rPr>
              <w:t>,</w:t>
            </w:r>
            <w:r w:rsidRPr="0055067B">
              <w:rPr>
                <w:rFonts w:ascii="Times New Roman" w:eastAsia="Times New Roman" w:hAnsi="Times New Roman"/>
                <w:spacing w:val="17"/>
                <w:sz w:val="24"/>
                <w:szCs w:val="24"/>
                <w:lang w:val="ru-RU"/>
              </w:rPr>
              <w:t xml:space="preserve"> </w:t>
            </w:r>
            <w:r w:rsidRPr="0055067B">
              <w:rPr>
                <w:rFonts w:ascii="Times New Roman" w:eastAsia="Times New Roman" w:hAnsi="Times New Roman"/>
                <w:sz w:val="24"/>
                <w:szCs w:val="24"/>
                <w:lang w:val="ru-RU"/>
              </w:rPr>
              <w:t>сплочение,</w:t>
            </w:r>
            <w:r w:rsidRPr="0055067B">
              <w:rPr>
                <w:rFonts w:ascii="Times New Roman" w:eastAsia="Times New Roman" w:hAnsi="Times New Roman"/>
                <w:spacing w:val="12"/>
                <w:sz w:val="24"/>
                <w:szCs w:val="24"/>
                <w:lang w:val="ru-RU"/>
              </w:rPr>
              <w:t xml:space="preserve"> </w:t>
            </w:r>
            <w:r w:rsidRPr="0055067B">
              <w:rPr>
                <w:rFonts w:ascii="Times New Roman" w:eastAsia="Times New Roman" w:hAnsi="Times New Roman"/>
                <w:sz w:val="24"/>
                <w:szCs w:val="24"/>
                <w:lang w:val="ru-RU"/>
              </w:rPr>
              <w:t>выявление</w:t>
            </w:r>
          </w:p>
        </w:tc>
      </w:tr>
      <w:tr w:rsidR="00F014DF" w:rsidRPr="00F014DF" w:rsidTr="00F014DF">
        <w:trPr>
          <w:trHeight w:val="1719"/>
        </w:trPr>
        <w:tc>
          <w:tcPr>
            <w:tcW w:w="3130" w:type="dxa"/>
            <w:gridSpan w:val="3"/>
            <w:tcBorders>
              <w:top w:val="single" w:sz="4" w:space="0" w:color="000000"/>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1</w:t>
            </w:r>
          </w:p>
        </w:tc>
        <w:tc>
          <w:tcPr>
            <w:tcW w:w="6095" w:type="dxa"/>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лидера, создание благоприятного эмоционального</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фона в коллективе; при необходимости игры 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 или закрепление имён.</w:t>
            </w:r>
          </w:p>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517FCE" w:rsidP="00F014DF">
            <w:pPr>
              <w:ind w:left="97"/>
              <w:contextualSpacing/>
              <w:rPr>
                <w:rFonts w:ascii="Times New Roman" w:eastAsia="Times New Roman" w:hAnsi="Times New Roman"/>
                <w:sz w:val="24"/>
                <w:szCs w:val="24"/>
                <w:lang w:val="ru-RU"/>
              </w:rPr>
            </w:pPr>
            <w:hyperlink r:id="rId9"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LCD</w:t>
              </w:r>
              <w:r w:rsidR="00F014DF" w:rsidRPr="0055067B">
                <w:rPr>
                  <w:rFonts w:ascii="Times New Roman" w:eastAsia="Times New Roman" w:hAnsi="Times New Roman"/>
                  <w:color w:val="0462C1"/>
                  <w:sz w:val="24"/>
                  <w:szCs w:val="24"/>
                  <w:u w:val="single"/>
                  <w:lang w:val="ru-RU"/>
                </w:rPr>
                <w:t>7</w:t>
              </w:r>
              <w:r w:rsidR="00F014DF" w:rsidRPr="00F014DF">
                <w:rPr>
                  <w:rFonts w:ascii="Times New Roman" w:eastAsia="Times New Roman" w:hAnsi="Times New Roman"/>
                  <w:color w:val="0462C1"/>
                  <w:sz w:val="24"/>
                  <w:szCs w:val="24"/>
                  <w:u w:val="single"/>
                </w:rPr>
                <w:t>UTT</w:t>
              </w:r>
              <w:r w:rsidR="00F014DF" w:rsidRPr="0055067B">
                <w:rPr>
                  <w:rFonts w:ascii="Times New Roman" w:eastAsia="Times New Roman" w:hAnsi="Times New Roman"/>
                  <w:color w:val="0462C1"/>
                  <w:sz w:val="24"/>
                  <w:szCs w:val="24"/>
                  <w:u w:val="single"/>
                  <w:lang w:val="ru-RU"/>
                </w:rPr>
                <w:t>6</w:t>
              </w:r>
              <w:proofErr w:type="spellStart"/>
              <w:r w:rsidR="00F014DF" w:rsidRPr="00F014DF">
                <w:rPr>
                  <w:rFonts w:ascii="Times New Roman" w:eastAsia="Times New Roman" w:hAnsi="Times New Roman"/>
                  <w:color w:val="0462C1"/>
                  <w:sz w:val="24"/>
                  <w:szCs w:val="24"/>
                  <w:u w:val="single"/>
                </w:rPr>
                <w:t>EeASMg</w:t>
              </w:r>
              <w:proofErr w:type="spellEnd"/>
            </w:hyperlink>
          </w:p>
        </w:tc>
      </w:tr>
      <w:tr w:rsidR="00F014DF" w:rsidRPr="00F014DF" w:rsidTr="00F014DF">
        <w:trPr>
          <w:trHeight w:val="533"/>
        </w:trPr>
        <w:tc>
          <w:tcPr>
            <w:tcW w:w="9225" w:type="dxa"/>
            <w:gridSpan w:val="4"/>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2-й</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Организационный</w:t>
            </w:r>
            <w:r w:rsidRPr="0055067B">
              <w:rPr>
                <w:rFonts w:ascii="Times New Roman" w:eastAsia="Times New Roman" w:hAnsi="Times New Roman"/>
                <w:i/>
                <w:spacing w:val="-7"/>
                <w:sz w:val="24"/>
                <w:szCs w:val="24"/>
                <w:lang w:val="ru-RU"/>
              </w:rPr>
              <w:t xml:space="preserve"> </w:t>
            </w:r>
            <w:r w:rsidRPr="0055067B">
              <w:rPr>
                <w:rFonts w:ascii="Times New Roman" w:eastAsia="Times New Roman" w:hAnsi="Times New Roman"/>
                <w:i/>
                <w:sz w:val="24"/>
                <w:szCs w:val="24"/>
                <w:lang w:val="ru-RU"/>
              </w:rPr>
              <w:t>период.</w:t>
            </w:r>
          </w:p>
        </w:tc>
      </w:tr>
      <w:tr w:rsidR="00F014DF" w:rsidRPr="00F014DF" w:rsidTr="00F014DF">
        <w:trPr>
          <w:trHeight w:val="392"/>
        </w:trPr>
        <w:tc>
          <w:tcPr>
            <w:tcW w:w="3130" w:type="dxa"/>
            <w:gridSpan w:val="3"/>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Общий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сбор</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участников</w:t>
            </w:r>
          </w:p>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«Здравствуй,</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лагерь»</w:t>
            </w: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2"/>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rsidR="00F014DF" w:rsidRPr="00F014DF" w:rsidRDefault="00F014DF" w:rsidP="00F014DF">
            <w:pPr>
              <w:ind w:left="100"/>
              <w:contextualSpacing/>
              <w:rPr>
                <w:rFonts w:ascii="Times New Roman" w:eastAsia="Times New Roman" w:hAnsi="Times New Roman"/>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2</w:t>
            </w:r>
          </w:p>
        </w:tc>
        <w:tc>
          <w:tcPr>
            <w:tcW w:w="6095" w:type="dxa"/>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Официальный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старт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смены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открытие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поднятием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государственного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флага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РФ</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исполнением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гимна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РФ,</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творческим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номером,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приветственной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речью</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начальника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лагеря.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участников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смены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территорией</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лагеря, основными правилами и распорядком дня,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ключевыми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людьми,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можно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обращаться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течение смены.</w:t>
            </w:r>
          </w:p>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517FCE" w:rsidP="00F014DF">
            <w:pPr>
              <w:ind w:left="97" w:right="88"/>
              <w:contextualSpacing/>
              <w:jc w:val="both"/>
              <w:rPr>
                <w:rFonts w:ascii="Times New Roman" w:eastAsia="Times New Roman" w:hAnsi="Times New Roman"/>
                <w:sz w:val="24"/>
                <w:szCs w:val="24"/>
                <w:lang w:val="ru-RU"/>
              </w:rPr>
            </w:pPr>
            <w:hyperlink r:id="rId10"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VNVJHNYPrlA</w:t>
              </w:r>
              <w:proofErr w:type="spellEnd"/>
              <w:r w:rsidR="00F014DF" w:rsidRPr="0055067B">
                <w:rPr>
                  <w:rFonts w:ascii="Times New Roman" w:eastAsia="Times New Roman" w:hAnsi="Times New Roman"/>
                  <w:color w:val="0462C1"/>
                  <w:sz w:val="24"/>
                  <w:szCs w:val="24"/>
                  <w:u w:val="single"/>
                  <w:lang w:val="ru-RU"/>
                </w:rPr>
                <w:t>3</w:t>
              </w:r>
              <w:proofErr w:type="spellStart"/>
              <w:r w:rsidR="00F014DF" w:rsidRPr="00F014DF">
                <w:rPr>
                  <w:rFonts w:ascii="Times New Roman" w:eastAsia="Times New Roman" w:hAnsi="Times New Roman"/>
                  <w:color w:val="0462C1"/>
                  <w:sz w:val="24"/>
                  <w:szCs w:val="24"/>
                  <w:u w:val="single"/>
                </w:rPr>
                <w:t>iQ</w:t>
              </w:r>
              <w:proofErr w:type="spellEnd"/>
            </w:hyperlink>
          </w:p>
        </w:tc>
      </w:tr>
      <w:tr w:rsidR="00F014DF" w:rsidRPr="00F014DF" w:rsidTr="00F014DF">
        <w:trPr>
          <w:trHeight w:val="392"/>
        </w:trPr>
        <w:tc>
          <w:tcPr>
            <w:tcW w:w="9225" w:type="dxa"/>
            <w:gridSpan w:val="4"/>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647"/>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3-й</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Формирование отрядов.</w:t>
            </w:r>
            <w:r w:rsidRPr="0055067B">
              <w:rPr>
                <w:rFonts w:ascii="Times New Roman" w:eastAsia="Times New Roman" w:hAnsi="Times New Roman"/>
                <w:i/>
                <w:spacing w:val="-4"/>
                <w:sz w:val="24"/>
                <w:szCs w:val="24"/>
                <w:lang w:val="ru-RU"/>
              </w:rPr>
              <w:t xml:space="preserve"> </w:t>
            </w:r>
          </w:p>
        </w:tc>
      </w:tr>
      <w:tr w:rsidR="00F014DF" w:rsidRPr="00F014DF" w:rsidTr="00F014DF">
        <w:trPr>
          <w:trHeight w:val="415"/>
        </w:trPr>
        <w:tc>
          <w:tcPr>
            <w:tcW w:w="2988" w:type="dxa"/>
            <w:tcBorders>
              <w:top w:val="single" w:sz="4" w:space="0" w:color="000000"/>
              <w:left w:val="single" w:sz="4" w:space="0" w:color="000000"/>
              <w:bottom w:val="single" w:sz="4" w:space="0" w:color="000000"/>
              <w:right w:val="single" w:sz="4" w:space="0" w:color="auto"/>
            </w:tcBorders>
          </w:tcPr>
          <w:p w:rsidR="00F014DF" w:rsidRPr="0055067B" w:rsidRDefault="00F014DF" w:rsidP="00F014DF">
            <w:pPr>
              <w:ind w:left="100" w:right="54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lastRenderedPageBreak/>
              <w:t>Творческая встреча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орлят «Знакомьтесь,</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это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мы!»</w:t>
            </w:r>
          </w:p>
          <w:p w:rsidR="00F014DF" w:rsidRPr="0055067B" w:rsidRDefault="00F014DF" w:rsidP="00F014DF">
            <w:pPr>
              <w:contextualSpacing/>
              <w:rPr>
                <w:rFonts w:ascii="Times New Roman" w:eastAsia="Times New Roman" w:hAnsi="Times New Roman"/>
                <w:i/>
                <w:sz w:val="24"/>
                <w:szCs w:val="24"/>
                <w:lang w:val="ru-RU"/>
              </w:rPr>
            </w:pP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2"/>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rsidR="00F014DF" w:rsidRPr="00F014DF" w:rsidRDefault="00F014DF" w:rsidP="00F014DF">
            <w:pPr>
              <w:ind w:right="1337"/>
              <w:contextualSpacing/>
              <w:rPr>
                <w:rFonts w:ascii="Times New Roman" w:eastAsia="Times New Roman" w:hAnsi="Times New Roman"/>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3</w:t>
            </w:r>
          </w:p>
        </w:tc>
        <w:tc>
          <w:tcPr>
            <w:tcW w:w="6237" w:type="dxa"/>
            <w:gridSpan w:val="3"/>
            <w:tcBorders>
              <w:top w:val="single" w:sz="4" w:space="0" w:color="000000"/>
              <w:left w:val="single" w:sz="4" w:space="0" w:color="auto"/>
              <w:bottom w:val="single" w:sz="4" w:space="0" w:color="000000"/>
              <w:right w:val="single" w:sz="4" w:space="0" w:color="000000"/>
            </w:tcBorders>
          </w:tcPr>
          <w:p w:rsidR="00F014DF" w:rsidRPr="0055067B" w:rsidRDefault="00F014DF" w:rsidP="00F014DF">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друг</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другом,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творческая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презентация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визиток,</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названий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девизов;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 с творческой визиткой «вожатского»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коллективом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учителей,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педагогов,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наставников-старшеклассников.</w:t>
            </w:r>
          </w:p>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517FCE" w:rsidP="00F014DF">
            <w:pPr>
              <w:rPr>
                <w:rFonts w:ascii="Times New Roman" w:eastAsia="Times New Roman" w:hAnsi="Times New Roman"/>
                <w:i/>
                <w:sz w:val="24"/>
                <w:szCs w:val="24"/>
                <w:lang w:val="ru-RU"/>
              </w:rPr>
            </w:pPr>
            <w:hyperlink r:id="rId11"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/0</w:t>
              </w:r>
              <w:proofErr w:type="spellStart"/>
              <w:r w:rsidR="00F014DF" w:rsidRPr="00F014DF">
                <w:rPr>
                  <w:rFonts w:ascii="Times New Roman" w:eastAsia="Times New Roman" w:hAnsi="Times New Roman"/>
                  <w:color w:val="0462C1"/>
                  <w:sz w:val="24"/>
                  <w:szCs w:val="24"/>
                  <w:u w:val="single"/>
                </w:rPr>
                <w:t>UqXS</w:t>
              </w:r>
              <w:proofErr w:type="spellEnd"/>
              <w:r w:rsidR="00F014DF" w:rsidRPr="0055067B">
                <w:rPr>
                  <w:rFonts w:ascii="Times New Roman" w:eastAsia="Times New Roman" w:hAnsi="Times New Roman"/>
                  <w:color w:val="0462C1"/>
                  <w:sz w:val="24"/>
                  <w:szCs w:val="24"/>
                  <w:u w:val="single"/>
                  <w:lang w:val="ru-RU"/>
                </w:rPr>
                <w:t>4_</w:t>
              </w:r>
              <w:r w:rsidR="00F014DF" w:rsidRPr="00F014DF">
                <w:rPr>
                  <w:rFonts w:ascii="Times New Roman" w:eastAsia="Times New Roman" w:hAnsi="Times New Roman"/>
                  <w:color w:val="0462C1"/>
                  <w:sz w:val="24"/>
                  <w:szCs w:val="24"/>
                  <w:u w:val="single"/>
                </w:rPr>
                <w:t>n</w:t>
              </w:r>
              <w:r w:rsidR="00F014DF" w:rsidRPr="0055067B">
                <w:rPr>
                  <w:rFonts w:ascii="Times New Roman" w:eastAsia="Times New Roman" w:hAnsi="Times New Roman"/>
                  <w:color w:val="0462C1"/>
                  <w:sz w:val="24"/>
                  <w:szCs w:val="24"/>
                  <w:u w:val="single"/>
                  <w:lang w:val="ru-RU"/>
                </w:rPr>
                <w:t>4</w:t>
              </w:r>
              <w:proofErr w:type="spellStart"/>
              <w:r w:rsidR="00F014DF" w:rsidRPr="00F014DF">
                <w:rPr>
                  <w:rFonts w:ascii="Times New Roman" w:eastAsia="Times New Roman" w:hAnsi="Times New Roman"/>
                  <w:color w:val="0462C1"/>
                  <w:sz w:val="24"/>
                  <w:szCs w:val="24"/>
                  <w:u w:val="single"/>
                </w:rPr>
                <w:t>omtsg</w:t>
              </w:r>
              <w:proofErr w:type="spellEnd"/>
            </w:hyperlink>
          </w:p>
          <w:p w:rsidR="00F014DF" w:rsidRPr="0055067B" w:rsidRDefault="00F014DF" w:rsidP="00F014DF">
            <w:pPr>
              <w:ind w:left="1344" w:right="1337"/>
              <w:contextualSpacing/>
              <w:jc w:val="center"/>
              <w:rPr>
                <w:rFonts w:ascii="Times New Roman" w:eastAsia="Times New Roman" w:hAnsi="Times New Roman"/>
                <w:i/>
                <w:sz w:val="24"/>
                <w:szCs w:val="24"/>
                <w:lang w:val="ru-RU"/>
              </w:rPr>
            </w:pPr>
          </w:p>
        </w:tc>
      </w:tr>
      <w:tr w:rsidR="00F014DF" w:rsidRPr="00F014DF" w:rsidTr="00F014DF">
        <w:trPr>
          <w:trHeight w:val="570"/>
        </w:trPr>
        <w:tc>
          <w:tcPr>
            <w:tcW w:w="9225" w:type="dxa"/>
            <w:gridSpan w:val="4"/>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4-й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Погружение</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в</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игровой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сюжет</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p>
        </w:tc>
      </w:tr>
      <w:tr w:rsidR="00F014DF" w:rsidRPr="00F014DF" w:rsidTr="00F014DF">
        <w:trPr>
          <w:trHeight w:val="327"/>
        </w:trPr>
        <w:tc>
          <w:tcPr>
            <w:tcW w:w="2988" w:type="dxa"/>
            <w:tcBorders>
              <w:top w:val="single" w:sz="4" w:space="0" w:color="000000"/>
              <w:left w:val="single" w:sz="4" w:space="0" w:color="000000"/>
              <w:bottom w:val="single" w:sz="4" w:space="0" w:color="000000"/>
              <w:right w:val="single" w:sz="4" w:space="0" w:color="auto"/>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Тематический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час</w:t>
            </w:r>
          </w:p>
          <w:p w:rsidR="00F014DF" w:rsidRPr="0055067B" w:rsidRDefault="00F014DF" w:rsidP="00F014DF">
            <w:pPr>
              <w:ind w:left="100" w:right="453"/>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«Открывая страницы</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интересной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книги»</w:t>
            </w: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
          <w:p w:rsidR="00F014DF" w:rsidRPr="00F014DF" w:rsidRDefault="00F014DF" w:rsidP="00F014DF">
            <w:pPr>
              <w:ind w:left="97" w:right="88"/>
              <w:contextualSpacing/>
              <w:jc w:val="both"/>
              <w:rPr>
                <w:rFonts w:ascii="Times New Roman" w:eastAsia="Times New Roman" w:hAnsi="Times New Roman"/>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4</w:t>
            </w:r>
          </w:p>
        </w:tc>
        <w:tc>
          <w:tcPr>
            <w:tcW w:w="6237" w:type="dxa"/>
            <w:gridSpan w:val="3"/>
            <w:tcBorders>
              <w:top w:val="single" w:sz="4" w:space="0" w:color="000000"/>
              <w:left w:val="single" w:sz="4" w:space="0" w:color="auto"/>
              <w:bottom w:val="single" w:sz="4" w:space="0" w:color="000000"/>
              <w:right w:val="single" w:sz="4" w:space="0" w:color="000000"/>
            </w:tcBorders>
          </w:tcPr>
          <w:p w:rsidR="00F014DF" w:rsidRPr="0055067B" w:rsidRDefault="00F014DF" w:rsidP="00F014DF">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Презентация волшебной книги, открыв которую</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видят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послание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жителей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неизвестной</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страны. «Жители» знакомят детей с правилами,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приняты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неизвестной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стране.</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основе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этих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правил</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продумывает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группы</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ЧТП.</w:t>
            </w:r>
          </w:p>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517FCE" w:rsidP="00F014DF">
            <w:pPr>
              <w:rPr>
                <w:rFonts w:ascii="Times New Roman" w:eastAsia="Times New Roman" w:hAnsi="Times New Roman"/>
                <w:sz w:val="24"/>
                <w:szCs w:val="24"/>
                <w:lang w:val="ru-RU"/>
              </w:rPr>
            </w:pPr>
            <w:hyperlink r:id="rId12"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oFdBvcBPL</w:t>
              </w:r>
              <w:proofErr w:type="spellEnd"/>
              <w:r w:rsidR="00F014DF" w:rsidRPr="0055067B">
                <w:rPr>
                  <w:rFonts w:ascii="Times New Roman" w:eastAsia="Times New Roman" w:hAnsi="Times New Roman"/>
                  <w:color w:val="0462C1"/>
                  <w:sz w:val="24"/>
                  <w:szCs w:val="24"/>
                  <w:u w:val="single"/>
                  <w:lang w:val="ru-RU"/>
                </w:rPr>
                <w:t>8</w:t>
              </w:r>
              <w:r w:rsidR="00F014DF" w:rsidRPr="00F014DF">
                <w:rPr>
                  <w:rFonts w:ascii="Times New Roman" w:eastAsia="Times New Roman" w:hAnsi="Times New Roman"/>
                  <w:color w:val="0462C1"/>
                  <w:sz w:val="24"/>
                  <w:szCs w:val="24"/>
                  <w:u w:val="single"/>
                </w:rPr>
                <w:t>J</w:t>
              </w:r>
              <w:r w:rsidR="00F014DF" w:rsidRPr="0055067B">
                <w:rPr>
                  <w:rFonts w:ascii="Times New Roman" w:eastAsia="Times New Roman" w:hAnsi="Times New Roman"/>
                  <w:color w:val="0462C1"/>
                  <w:sz w:val="24"/>
                  <w:szCs w:val="24"/>
                  <w:u w:val="single"/>
                  <w:lang w:val="ru-RU"/>
                </w:rPr>
                <w:t>_4</w:t>
              </w:r>
              <w:r w:rsidR="00F014DF" w:rsidRPr="00F014DF">
                <w:rPr>
                  <w:rFonts w:ascii="Times New Roman" w:eastAsia="Times New Roman" w:hAnsi="Times New Roman"/>
                  <w:color w:val="0462C1"/>
                  <w:sz w:val="24"/>
                  <w:szCs w:val="24"/>
                  <w:u w:val="single"/>
                </w:rPr>
                <w:t>Q</w:t>
              </w:r>
            </w:hyperlink>
          </w:p>
          <w:p w:rsidR="00F014DF" w:rsidRPr="0055067B" w:rsidRDefault="00F014DF" w:rsidP="00F014DF">
            <w:pPr>
              <w:ind w:left="97" w:right="88"/>
              <w:contextualSpacing/>
              <w:jc w:val="both"/>
              <w:rPr>
                <w:rFonts w:ascii="Times New Roman" w:eastAsia="Times New Roman" w:hAnsi="Times New Roman"/>
                <w:sz w:val="24"/>
                <w:szCs w:val="24"/>
                <w:lang w:val="ru-RU"/>
              </w:rPr>
            </w:pPr>
          </w:p>
        </w:tc>
      </w:tr>
    </w:tbl>
    <w:p w:rsidR="00F014DF" w:rsidRPr="00F014DF" w:rsidRDefault="00F014DF" w:rsidP="00F014DF">
      <w:pPr>
        <w:widowControl w:val="0"/>
        <w:autoSpaceDE w:val="0"/>
        <w:autoSpaceDN w:val="0"/>
        <w:spacing w:after="0" w:line="240" w:lineRule="auto"/>
        <w:rPr>
          <w:rFonts w:ascii="Times New Roman" w:eastAsia="Times New Roman" w:hAnsi="Times New Roman" w:cs="Times New Roman"/>
          <w:i/>
          <w:sz w:val="20"/>
          <w:szCs w:val="28"/>
        </w:rPr>
      </w:pPr>
    </w:p>
    <w:p w:rsidR="00F014DF" w:rsidRPr="00F014DF" w:rsidRDefault="00F014DF" w:rsidP="00F014DF">
      <w:pPr>
        <w:widowControl w:val="0"/>
        <w:autoSpaceDE w:val="0"/>
        <w:autoSpaceDN w:val="0"/>
        <w:spacing w:after="0" w:line="240" w:lineRule="auto"/>
        <w:ind w:left="222" w:right="224"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b/>
          <w:i/>
          <w:sz w:val="28"/>
        </w:rPr>
        <w:t>Основной</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b/>
          <w:i/>
          <w:sz w:val="28"/>
        </w:rPr>
        <w:t>период</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b/>
          <w:i/>
          <w:sz w:val="28"/>
        </w:rPr>
        <w:t>(5-17</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b/>
          <w:i/>
          <w:sz w:val="28"/>
        </w:rPr>
        <w:t>дни</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b/>
          <w:i/>
          <w:sz w:val="28"/>
        </w:rPr>
        <w:t>смены)</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sz w:val="28"/>
        </w:rPr>
        <w:t>–</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орлята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отправляются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в</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путешествие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неизвестной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стране,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открывать</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которую</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им</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помогают</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невидимые</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жители.</w:t>
      </w:r>
    </w:p>
    <w:p w:rsidR="00F014DF" w:rsidRPr="00F014DF" w:rsidRDefault="00F014DF" w:rsidP="00F014DF">
      <w:pPr>
        <w:widowControl w:val="0"/>
        <w:autoSpaceDE w:val="0"/>
        <w:autoSpaceDN w:val="0"/>
        <w:spacing w:after="0" w:line="240" w:lineRule="auto"/>
        <w:ind w:left="930"/>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основного</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периода:</w:t>
      </w:r>
    </w:p>
    <w:p w:rsidR="00F014DF" w:rsidRPr="00F014DF" w:rsidRDefault="00F014DF" w:rsidP="00F014DF">
      <w:pPr>
        <w:widowControl w:val="0"/>
        <w:numPr>
          <w:ilvl w:val="0"/>
          <w:numId w:val="8"/>
        </w:numPr>
        <w:tabs>
          <w:tab w:val="left" w:pos="1355"/>
        </w:tabs>
        <w:autoSpaceDE w:val="0"/>
        <w:autoSpaceDN w:val="0"/>
        <w:spacing w:after="0" w:line="240" w:lineRule="auto"/>
        <w:ind w:right="232"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культурными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традициями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национальными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ценностями</w:t>
      </w:r>
      <w:r w:rsidRPr="00F014DF">
        <w:rPr>
          <w:rFonts w:ascii="Times New Roman" w:eastAsia="Times New Roman" w:hAnsi="Times New Roman" w:cs="Times New Roman"/>
          <w:spacing w:val="-2"/>
          <w:sz w:val="28"/>
        </w:rPr>
        <w:t xml:space="preserve"> </w:t>
      </w:r>
      <w:r w:rsidRPr="00F014DF">
        <w:rPr>
          <w:rFonts w:ascii="Times New Roman" w:eastAsia="Times New Roman" w:hAnsi="Times New Roman" w:cs="Times New Roman"/>
          <w:sz w:val="28"/>
        </w:rPr>
        <w:t>российского народа,</w:t>
      </w:r>
      <w:r w:rsidRPr="00F014DF">
        <w:rPr>
          <w:rFonts w:ascii="Times New Roman" w:eastAsia="Times New Roman" w:hAnsi="Times New Roman" w:cs="Times New Roman"/>
          <w:spacing w:val="-2"/>
          <w:sz w:val="28"/>
        </w:rPr>
        <w:t xml:space="preserve"> </w:t>
      </w:r>
      <w:r w:rsidRPr="00F014DF">
        <w:rPr>
          <w:rFonts w:ascii="Times New Roman" w:eastAsia="Times New Roman" w:hAnsi="Times New Roman" w:cs="Times New Roman"/>
          <w:sz w:val="28"/>
        </w:rPr>
        <w:t>изучение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богатств</w:t>
      </w:r>
      <w:r w:rsidRPr="00F014DF">
        <w:rPr>
          <w:rFonts w:ascii="Times New Roman" w:eastAsia="Times New Roman" w:hAnsi="Times New Roman" w:cs="Times New Roman"/>
          <w:spacing w:val="-5"/>
          <w:sz w:val="28"/>
        </w:rPr>
        <w:t xml:space="preserve"> </w:t>
      </w:r>
      <w:r w:rsidRPr="00F014DF">
        <w:rPr>
          <w:rFonts w:ascii="Times New Roman" w:eastAsia="Times New Roman" w:hAnsi="Times New Roman" w:cs="Times New Roman"/>
          <w:sz w:val="28"/>
        </w:rPr>
        <w:t>нашей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Родины;</w:t>
      </w:r>
    </w:p>
    <w:p w:rsidR="00F014DF" w:rsidRPr="00F014DF" w:rsidRDefault="00F014DF" w:rsidP="00F014DF">
      <w:pPr>
        <w:widowControl w:val="0"/>
        <w:numPr>
          <w:ilvl w:val="0"/>
          <w:numId w:val="8"/>
        </w:numPr>
        <w:tabs>
          <w:tab w:val="left" w:pos="1355"/>
        </w:tabs>
        <w:autoSpaceDE w:val="0"/>
        <w:autoSpaceDN w:val="0"/>
        <w:spacing w:after="0" w:line="240" w:lineRule="auto"/>
        <w:ind w:right="228"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поддержание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благоприятного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эмоционально-психологического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климата;</w:t>
      </w:r>
    </w:p>
    <w:p w:rsidR="00F014DF" w:rsidRPr="00F014DF" w:rsidRDefault="00F014DF" w:rsidP="00F014DF">
      <w:pPr>
        <w:widowControl w:val="0"/>
        <w:numPr>
          <w:ilvl w:val="0"/>
          <w:numId w:val="8"/>
        </w:numPr>
        <w:tabs>
          <w:tab w:val="left" w:pos="1355"/>
        </w:tabs>
        <w:autoSpaceDE w:val="0"/>
        <w:autoSpaceDN w:val="0"/>
        <w:spacing w:after="0" w:line="240" w:lineRule="auto"/>
        <w:ind w:right="230"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создание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условий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для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проявления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каждым</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ребёнком</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индивидуальности, его творческого и нравственного потенциала, активности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инициативы;</w:t>
      </w:r>
    </w:p>
    <w:p w:rsidR="00F014DF" w:rsidRPr="00F014DF" w:rsidRDefault="00F014DF" w:rsidP="00F014DF">
      <w:pPr>
        <w:widowControl w:val="0"/>
        <w:numPr>
          <w:ilvl w:val="0"/>
          <w:numId w:val="8"/>
        </w:numPr>
        <w:tabs>
          <w:tab w:val="left" w:pos="1355"/>
        </w:tabs>
        <w:autoSpaceDE w:val="0"/>
        <w:autoSpaceDN w:val="0"/>
        <w:spacing w:after="0" w:line="240" w:lineRule="auto"/>
        <w:ind w:left="1354" w:hanging="425"/>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приобщение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детей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здоровому</w:t>
      </w:r>
      <w:r w:rsidRPr="00F014DF">
        <w:rPr>
          <w:rFonts w:ascii="Times New Roman" w:eastAsia="Times New Roman" w:hAnsi="Times New Roman" w:cs="Times New Roman"/>
          <w:spacing w:val="-5"/>
          <w:sz w:val="28"/>
        </w:rPr>
        <w:t xml:space="preserve"> </w:t>
      </w:r>
      <w:r w:rsidRPr="00F014DF">
        <w:rPr>
          <w:rFonts w:ascii="Times New Roman" w:eastAsia="Times New Roman" w:hAnsi="Times New Roman" w:cs="Times New Roman"/>
          <w:sz w:val="28"/>
        </w:rPr>
        <w:t>образу</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жизни;</w:t>
      </w:r>
    </w:p>
    <w:p w:rsidR="00F014DF" w:rsidRPr="00F014DF" w:rsidRDefault="00F014DF" w:rsidP="00F014DF">
      <w:pPr>
        <w:widowControl w:val="0"/>
        <w:numPr>
          <w:ilvl w:val="0"/>
          <w:numId w:val="8"/>
        </w:numPr>
        <w:tabs>
          <w:tab w:val="left" w:pos="1355"/>
        </w:tabs>
        <w:autoSpaceDE w:val="0"/>
        <w:autoSpaceDN w:val="0"/>
        <w:spacing w:after="0" w:line="240" w:lineRule="auto"/>
        <w:ind w:left="1354" w:hanging="425"/>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формирование</w:t>
      </w:r>
      <w:r w:rsidRPr="00F014DF">
        <w:rPr>
          <w:rFonts w:ascii="Times New Roman" w:eastAsia="Times New Roman" w:hAnsi="Times New Roman" w:cs="Times New Roman"/>
          <w:spacing w:val="-7"/>
          <w:sz w:val="28"/>
        </w:rPr>
        <w:t xml:space="preserve"> </w:t>
      </w:r>
      <w:r w:rsidRPr="00F014DF">
        <w:rPr>
          <w:rFonts w:ascii="Times New Roman" w:eastAsia="Times New Roman" w:hAnsi="Times New Roman" w:cs="Times New Roman"/>
          <w:sz w:val="28"/>
        </w:rPr>
        <w:t>норм</w:t>
      </w:r>
      <w:r w:rsidRPr="00F014DF">
        <w:rPr>
          <w:rFonts w:ascii="Times New Roman" w:eastAsia="Times New Roman" w:hAnsi="Times New Roman" w:cs="Times New Roman"/>
          <w:spacing w:val="-6"/>
          <w:sz w:val="28"/>
        </w:rPr>
        <w:t xml:space="preserve"> </w:t>
      </w:r>
      <w:r w:rsidRPr="00F014DF">
        <w:rPr>
          <w:rFonts w:ascii="Times New Roman" w:eastAsia="Times New Roman" w:hAnsi="Times New Roman" w:cs="Times New Roman"/>
          <w:sz w:val="28"/>
        </w:rPr>
        <w:t>взаимоотношений</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внутри</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коллектива.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3"/>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6779"/>
      </w:tblGrid>
      <w:tr w:rsidR="00F014DF" w:rsidRPr="00F014DF" w:rsidTr="00F014DF">
        <w:trPr>
          <w:trHeight w:val="567"/>
        </w:trPr>
        <w:tc>
          <w:tcPr>
            <w:tcW w:w="2780" w:type="dxa"/>
            <w:tcBorders>
              <w:top w:val="single" w:sz="4" w:space="0" w:color="000000"/>
              <w:left w:val="single" w:sz="4" w:space="0" w:color="000000"/>
              <w:bottom w:val="single" w:sz="4" w:space="0" w:color="000000"/>
              <w:right w:val="single" w:sz="4" w:space="0" w:color="000000"/>
            </w:tcBorders>
            <w:hideMark/>
          </w:tcPr>
          <w:p w:rsidR="00F014DF" w:rsidRPr="00F014DF" w:rsidRDefault="00F014DF" w:rsidP="00F014DF">
            <w:pPr>
              <w:ind w:left="990" w:right="116" w:hanging="850"/>
              <w:contextualSpacing/>
              <w:rPr>
                <w:rFonts w:ascii="Times New Roman" w:eastAsia="Times New Roman" w:hAnsi="Times New Roman"/>
                <w:b/>
                <w:sz w:val="24"/>
                <w:szCs w:val="24"/>
              </w:rPr>
            </w:pPr>
            <w:proofErr w:type="spellStart"/>
            <w:r w:rsidRPr="00F014DF">
              <w:rPr>
                <w:rFonts w:ascii="Times New Roman" w:eastAsia="Times New Roman" w:hAnsi="Times New Roman"/>
                <w:b/>
                <w:sz w:val="24"/>
                <w:szCs w:val="24"/>
              </w:rPr>
              <w:t>Ключевые</w:t>
            </w:r>
            <w:proofErr w:type="spellEnd"/>
            <w:r w:rsidRPr="00F014DF">
              <w:rPr>
                <w:rFonts w:ascii="Times New Roman" w:eastAsia="Times New Roman" w:hAnsi="Times New Roman"/>
                <w:b/>
                <w:sz w:val="24"/>
                <w:szCs w:val="24"/>
              </w:rPr>
              <w:t xml:space="preserve"> </w:t>
            </w:r>
            <w:proofErr w:type="spellStart"/>
            <w:r w:rsidRPr="00F014DF">
              <w:rPr>
                <w:rFonts w:ascii="Times New Roman" w:eastAsia="Times New Roman" w:hAnsi="Times New Roman"/>
                <w:b/>
                <w:sz w:val="24"/>
                <w:szCs w:val="24"/>
              </w:rPr>
              <w:t>события</w:t>
            </w:r>
            <w:proofErr w:type="spellEnd"/>
            <w:r w:rsidRPr="00F014DF">
              <w:rPr>
                <w:rFonts w:ascii="Times New Roman" w:eastAsia="Times New Roman" w:hAnsi="Times New Roman"/>
                <w:b/>
                <w:spacing w:val="-67"/>
                <w:sz w:val="24"/>
                <w:szCs w:val="24"/>
              </w:rPr>
              <w:t xml:space="preserve"> </w:t>
            </w:r>
            <w:r w:rsidRPr="00F014DF">
              <w:rPr>
                <w:rFonts w:ascii="Times New Roman" w:eastAsia="Times New Roman" w:hAnsi="Times New Roman"/>
                <w:b/>
                <w:sz w:val="24"/>
                <w:szCs w:val="24"/>
              </w:rPr>
              <w:t>и</w:t>
            </w:r>
            <w:r w:rsidRPr="00F014DF">
              <w:rPr>
                <w:rFonts w:ascii="Times New Roman" w:eastAsia="Times New Roman" w:hAnsi="Times New Roman"/>
                <w:b/>
                <w:spacing w:val="-1"/>
                <w:sz w:val="24"/>
                <w:szCs w:val="24"/>
              </w:rPr>
              <w:t xml:space="preserve"> </w:t>
            </w:r>
            <w:proofErr w:type="spellStart"/>
            <w:r w:rsidRPr="00F014DF">
              <w:rPr>
                <w:rFonts w:ascii="Times New Roman" w:eastAsia="Times New Roman" w:hAnsi="Times New Roman"/>
                <w:b/>
                <w:sz w:val="24"/>
                <w:szCs w:val="24"/>
              </w:rPr>
              <w:t>дела</w:t>
            </w:r>
            <w:proofErr w:type="spellEnd"/>
          </w:p>
        </w:tc>
        <w:tc>
          <w:tcPr>
            <w:tcW w:w="6779" w:type="dxa"/>
            <w:tcBorders>
              <w:top w:val="single" w:sz="4" w:space="0" w:color="000000"/>
              <w:left w:val="single" w:sz="4" w:space="0" w:color="000000"/>
              <w:bottom w:val="single" w:sz="4" w:space="0" w:color="000000"/>
              <w:right w:val="single" w:sz="4" w:space="0" w:color="000000"/>
            </w:tcBorders>
            <w:hideMark/>
          </w:tcPr>
          <w:p w:rsidR="00F014DF" w:rsidRPr="00F014DF" w:rsidRDefault="00F014DF" w:rsidP="00F014DF">
            <w:pPr>
              <w:ind w:left="1780"/>
              <w:contextualSpacing/>
              <w:rPr>
                <w:rFonts w:ascii="Times New Roman" w:eastAsia="Times New Roman" w:hAnsi="Times New Roman"/>
                <w:b/>
                <w:sz w:val="24"/>
                <w:szCs w:val="24"/>
              </w:rPr>
            </w:pPr>
            <w:proofErr w:type="spellStart"/>
            <w:r w:rsidRPr="00F014DF">
              <w:rPr>
                <w:rFonts w:ascii="Times New Roman" w:eastAsia="Times New Roman" w:hAnsi="Times New Roman"/>
                <w:b/>
                <w:sz w:val="24"/>
                <w:szCs w:val="24"/>
              </w:rPr>
              <w:t>Описание</w:t>
            </w:r>
            <w:proofErr w:type="spellEnd"/>
            <w:r w:rsidRPr="00F014DF">
              <w:rPr>
                <w:rFonts w:ascii="Times New Roman" w:eastAsia="Times New Roman" w:hAnsi="Times New Roman"/>
                <w:b/>
                <w:spacing w:val="-2"/>
                <w:sz w:val="24"/>
                <w:szCs w:val="24"/>
              </w:rPr>
              <w:t xml:space="preserve"> </w:t>
            </w:r>
            <w:proofErr w:type="spellStart"/>
            <w:r w:rsidRPr="00F014DF">
              <w:rPr>
                <w:rFonts w:ascii="Times New Roman" w:eastAsia="Times New Roman" w:hAnsi="Times New Roman"/>
                <w:b/>
                <w:sz w:val="24"/>
                <w:szCs w:val="24"/>
              </w:rPr>
              <w:t>ключевых</w:t>
            </w:r>
            <w:proofErr w:type="spellEnd"/>
            <w:r w:rsidRPr="00F014DF">
              <w:rPr>
                <w:rFonts w:ascii="Times New Roman" w:eastAsia="Times New Roman" w:hAnsi="Times New Roman"/>
                <w:b/>
                <w:sz w:val="24"/>
                <w:szCs w:val="24"/>
              </w:rPr>
              <w:t xml:space="preserve"> </w:t>
            </w:r>
            <w:proofErr w:type="spellStart"/>
            <w:r w:rsidRPr="00F014DF">
              <w:rPr>
                <w:rFonts w:ascii="Times New Roman" w:eastAsia="Times New Roman" w:hAnsi="Times New Roman"/>
                <w:b/>
                <w:sz w:val="24"/>
                <w:szCs w:val="24"/>
              </w:rPr>
              <w:t>дел</w:t>
            </w:r>
            <w:proofErr w:type="spellEnd"/>
          </w:p>
        </w:tc>
      </w:tr>
      <w:tr w:rsidR="00F014DF" w:rsidRPr="00F014DF" w:rsidTr="00F014DF">
        <w:trPr>
          <w:trHeight w:val="425"/>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707"/>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5-й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«Национальные</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игры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6"/>
                <w:sz w:val="24"/>
                <w:szCs w:val="24"/>
                <w:lang w:val="ru-RU"/>
              </w:rPr>
              <w:t xml:space="preserve"> </w:t>
            </w:r>
            <w:r w:rsidRPr="0055067B">
              <w:rPr>
                <w:rFonts w:ascii="Times New Roman" w:eastAsia="Times New Roman" w:hAnsi="Times New Roman"/>
                <w:i/>
                <w:sz w:val="24"/>
                <w:szCs w:val="24"/>
                <w:lang w:val="ru-RU"/>
              </w:rPr>
              <w:t>забавы»</w:t>
            </w:r>
          </w:p>
        </w:tc>
      </w:tr>
      <w:tr w:rsidR="00F014DF" w:rsidRPr="00F014DF" w:rsidTr="00F014DF">
        <w:trPr>
          <w:trHeight w:val="1970"/>
        </w:trPr>
        <w:tc>
          <w:tcPr>
            <w:tcW w:w="2780" w:type="dxa"/>
            <w:tcBorders>
              <w:top w:val="single" w:sz="4" w:space="0" w:color="000000"/>
              <w:left w:val="single" w:sz="4" w:space="0" w:color="000000"/>
              <w:bottom w:val="nil"/>
              <w:right w:val="single" w:sz="4" w:space="0" w:color="000000"/>
            </w:tcBorders>
          </w:tcPr>
          <w:p w:rsidR="00F014DF" w:rsidRPr="0055067B" w:rsidRDefault="00F014DF" w:rsidP="00F014DF">
            <w:pPr>
              <w:ind w:left="100" w:right="604"/>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Время отрядного</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творчества</w:t>
            </w:r>
          </w:p>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«Мы</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Орлята!»</w:t>
            </w:r>
          </w:p>
          <w:p w:rsidR="00F014DF" w:rsidRPr="0055067B" w:rsidRDefault="00F014DF" w:rsidP="00F014DF">
            <w:pPr>
              <w:contextualSpacing/>
              <w:rPr>
                <w:rFonts w:ascii="Times New Roman" w:eastAsia="Times New Roman" w:hAnsi="Times New Roman"/>
                <w:sz w:val="24"/>
                <w:szCs w:val="24"/>
                <w:lang w:val="ru-RU"/>
              </w:rPr>
            </w:pP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5</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5"/>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Направлено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национальными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играми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забавами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России/региона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Российской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Федерации.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рамках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рассматривают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спектр национальных игр и забав и более подробно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знакомятся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одной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конкретной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игрой,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заранее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определённой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жребием.</w:t>
            </w:r>
          </w:p>
        </w:tc>
      </w:tr>
      <w:tr w:rsidR="00F014DF" w:rsidRPr="00F014DF" w:rsidTr="00F014DF">
        <w:trPr>
          <w:trHeight w:val="686"/>
        </w:trPr>
        <w:tc>
          <w:tcPr>
            <w:tcW w:w="2780" w:type="dxa"/>
            <w:tcBorders>
              <w:top w:val="nil"/>
              <w:left w:val="single" w:sz="4" w:space="0" w:color="000000"/>
              <w:bottom w:val="single" w:sz="4" w:space="0" w:color="000000"/>
              <w:right w:val="single" w:sz="4" w:space="0" w:color="000000"/>
            </w:tcBorders>
          </w:tcPr>
          <w:p w:rsidR="00F014DF" w:rsidRPr="0055067B" w:rsidRDefault="00F014DF" w:rsidP="00F014DF">
            <w:pPr>
              <w:contextualSpacing/>
              <w:rPr>
                <w:rFonts w:ascii="Times New Roman" w:eastAsia="Times New Roman" w:hAnsi="Times New Roman"/>
                <w:sz w:val="24"/>
                <w:szCs w:val="24"/>
                <w:lang w:val="ru-RU"/>
              </w:rPr>
            </w:pP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517FCE" w:rsidP="00F014DF">
            <w:pPr>
              <w:ind w:left="97"/>
              <w:contextualSpacing/>
              <w:rPr>
                <w:rFonts w:ascii="Times New Roman" w:eastAsia="Times New Roman" w:hAnsi="Times New Roman"/>
                <w:sz w:val="24"/>
                <w:szCs w:val="24"/>
                <w:lang w:val="ru-RU"/>
              </w:rPr>
            </w:pPr>
            <w:hyperlink r:id="rId13"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NeMiPds</w:t>
              </w:r>
              <w:proofErr w:type="spellEnd"/>
              <w:r w:rsidR="00F014DF" w:rsidRPr="0055067B">
                <w:rPr>
                  <w:rFonts w:ascii="Times New Roman" w:eastAsia="Times New Roman" w:hAnsi="Times New Roman"/>
                  <w:color w:val="0462C1"/>
                  <w:sz w:val="24"/>
                  <w:szCs w:val="24"/>
                  <w:u w:val="single"/>
                  <w:lang w:val="ru-RU"/>
                </w:rPr>
                <w:t>009_</w:t>
              </w:r>
              <w:r w:rsidR="00F014DF" w:rsidRPr="00F014DF">
                <w:rPr>
                  <w:rFonts w:ascii="Times New Roman" w:eastAsia="Times New Roman" w:hAnsi="Times New Roman"/>
                  <w:color w:val="0462C1"/>
                  <w:sz w:val="24"/>
                  <w:szCs w:val="24"/>
                  <w:u w:val="single"/>
                </w:rPr>
                <w:t>H</w:t>
              </w:r>
              <w:r w:rsidR="00F014DF" w:rsidRPr="0055067B">
                <w:rPr>
                  <w:rFonts w:ascii="Times New Roman" w:eastAsia="Times New Roman" w:hAnsi="Times New Roman"/>
                  <w:color w:val="0462C1"/>
                  <w:sz w:val="24"/>
                  <w:szCs w:val="24"/>
                  <w:u w:val="single"/>
                  <w:lang w:val="ru-RU"/>
                </w:rPr>
                <w:t>6</w:t>
              </w:r>
              <w:r w:rsidR="00F014DF" w:rsidRPr="00F014DF">
                <w:rPr>
                  <w:rFonts w:ascii="Times New Roman" w:eastAsia="Times New Roman" w:hAnsi="Times New Roman"/>
                  <w:color w:val="0462C1"/>
                  <w:sz w:val="24"/>
                  <w:szCs w:val="24"/>
                  <w:u w:val="single"/>
                </w:rPr>
                <w:t>Q</w:t>
              </w:r>
            </w:hyperlink>
          </w:p>
        </w:tc>
      </w:tr>
      <w:tr w:rsidR="00F014DF" w:rsidRPr="00F014DF" w:rsidTr="00F014DF">
        <w:trPr>
          <w:trHeight w:val="686"/>
        </w:trPr>
        <w:tc>
          <w:tcPr>
            <w:tcW w:w="9559" w:type="dxa"/>
            <w:gridSpan w:val="2"/>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 xml:space="preserve">    6-й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«Национальные</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игры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6"/>
                <w:sz w:val="24"/>
                <w:szCs w:val="24"/>
                <w:lang w:val="ru-RU"/>
              </w:rPr>
              <w:t xml:space="preserve"> </w:t>
            </w:r>
            <w:r w:rsidRPr="0055067B">
              <w:rPr>
                <w:rFonts w:ascii="Times New Roman" w:eastAsia="Times New Roman" w:hAnsi="Times New Roman"/>
                <w:i/>
                <w:sz w:val="24"/>
                <w:szCs w:val="24"/>
                <w:lang w:val="ru-RU"/>
              </w:rPr>
              <w:t>забавы»</w:t>
            </w:r>
          </w:p>
        </w:tc>
      </w:tr>
      <w:tr w:rsidR="00F014DF" w:rsidRPr="00F014DF" w:rsidTr="00F014DF">
        <w:trPr>
          <w:trHeight w:val="1261"/>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lastRenderedPageBreak/>
              <w:t>Игровая</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программа</w:t>
            </w:r>
          </w:p>
          <w:p w:rsidR="00F014DF" w:rsidRPr="0055067B" w:rsidRDefault="00F014DF" w:rsidP="00F014DF">
            <w:pPr>
              <w:ind w:left="100" w:right="1236"/>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«Мы – одна</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команда!»</w:t>
            </w: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2"/>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7"/>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Задания и игры на сплочение и </w:t>
            </w:r>
            <w:proofErr w:type="spellStart"/>
            <w:r w:rsidRPr="0055067B">
              <w:rPr>
                <w:rFonts w:ascii="Times New Roman" w:eastAsia="Times New Roman" w:hAnsi="Times New Roman"/>
                <w:sz w:val="24"/>
                <w:szCs w:val="24"/>
                <w:lang w:val="ru-RU"/>
              </w:rPr>
              <w:t>командообразование</w:t>
            </w:r>
            <w:proofErr w:type="spellEnd"/>
            <w:r w:rsidRPr="0055067B">
              <w:rPr>
                <w:rFonts w:ascii="Times New Roman" w:eastAsia="Times New Roman" w:hAnsi="Times New Roman"/>
                <w:sz w:val="24"/>
                <w:szCs w:val="24"/>
                <w:lang w:val="ru-RU"/>
              </w:rPr>
              <w:t xml:space="preserve"> 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проведение для других ребят своей игры, с которой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они</w:t>
            </w:r>
            <w:r w:rsidRPr="0055067B">
              <w:rPr>
                <w:rFonts w:ascii="Times New Roman" w:eastAsia="Times New Roman" w:hAnsi="Times New Roman"/>
                <w:spacing w:val="20"/>
                <w:sz w:val="24"/>
                <w:szCs w:val="24"/>
                <w:lang w:val="ru-RU"/>
              </w:rPr>
              <w:t xml:space="preserve"> </w:t>
            </w:r>
            <w:r w:rsidRPr="0055067B">
              <w:rPr>
                <w:rFonts w:ascii="Times New Roman" w:eastAsia="Times New Roman" w:hAnsi="Times New Roman"/>
                <w:sz w:val="24"/>
                <w:szCs w:val="24"/>
                <w:lang w:val="ru-RU"/>
              </w:rPr>
              <w:t>познакомились</w:t>
            </w:r>
            <w:r w:rsidRPr="0055067B">
              <w:rPr>
                <w:rFonts w:ascii="Times New Roman" w:eastAsia="Times New Roman" w:hAnsi="Times New Roman"/>
                <w:spacing w:val="17"/>
                <w:sz w:val="24"/>
                <w:szCs w:val="24"/>
                <w:lang w:val="ru-RU"/>
              </w:rPr>
              <w:t xml:space="preserve"> </w:t>
            </w:r>
            <w:r w:rsidRPr="0055067B">
              <w:rPr>
                <w:rFonts w:ascii="Times New Roman" w:eastAsia="Times New Roman" w:hAnsi="Times New Roman"/>
                <w:sz w:val="24"/>
                <w:szCs w:val="24"/>
                <w:lang w:val="ru-RU"/>
              </w:rPr>
              <w:t>во</w:t>
            </w:r>
            <w:r w:rsidRPr="0055067B">
              <w:rPr>
                <w:rFonts w:ascii="Times New Roman" w:eastAsia="Times New Roman" w:hAnsi="Times New Roman"/>
                <w:spacing w:val="20"/>
                <w:sz w:val="24"/>
                <w:szCs w:val="24"/>
                <w:lang w:val="ru-RU"/>
              </w:rPr>
              <w:t xml:space="preserve"> </w:t>
            </w:r>
            <w:r w:rsidRPr="0055067B">
              <w:rPr>
                <w:rFonts w:ascii="Times New Roman" w:eastAsia="Times New Roman" w:hAnsi="Times New Roman"/>
                <w:sz w:val="24"/>
                <w:szCs w:val="24"/>
                <w:lang w:val="ru-RU"/>
              </w:rPr>
              <w:t>время</w:t>
            </w:r>
            <w:r w:rsidRPr="0055067B">
              <w:rPr>
                <w:rFonts w:ascii="Times New Roman" w:eastAsia="Times New Roman" w:hAnsi="Times New Roman"/>
                <w:spacing w:val="20"/>
                <w:sz w:val="24"/>
                <w:szCs w:val="24"/>
                <w:lang w:val="ru-RU"/>
              </w:rPr>
              <w:t xml:space="preserve"> </w:t>
            </w:r>
            <w:r w:rsidRPr="0055067B">
              <w:rPr>
                <w:rFonts w:ascii="Times New Roman" w:eastAsia="Times New Roman" w:hAnsi="Times New Roman"/>
                <w:sz w:val="24"/>
                <w:szCs w:val="24"/>
                <w:lang w:val="ru-RU"/>
              </w:rPr>
              <w:t>отрядного</w:t>
            </w:r>
            <w:r w:rsidRPr="0055067B">
              <w:rPr>
                <w:rFonts w:ascii="Times New Roman" w:eastAsia="Times New Roman" w:hAnsi="Times New Roman"/>
                <w:spacing w:val="20"/>
                <w:sz w:val="24"/>
                <w:szCs w:val="24"/>
                <w:lang w:val="ru-RU"/>
              </w:rPr>
              <w:t xml:space="preserve"> </w:t>
            </w:r>
            <w:r w:rsidRPr="0055067B">
              <w:rPr>
                <w:rFonts w:ascii="Times New Roman" w:eastAsia="Times New Roman" w:hAnsi="Times New Roman"/>
                <w:sz w:val="24"/>
                <w:szCs w:val="24"/>
                <w:lang w:val="ru-RU"/>
              </w:rPr>
              <w:t>творчества</w:t>
            </w:r>
          </w:p>
          <w:p w:rsidR="00F014DF" w:rsidRPr="00F014DF" w:rsidRDefault="00F014DF" w:rsidP="00F014DF">
            <w:pPr>
              <w:ind w:left="97"/>
              <w:contextualSpacing/>
              <w:jc w:val="both"/>
              <w:rPr>
                <w:rFonts w:ascii="Times New Roman" w:eastAsia="Times New Roman" w:hAnsi="Times New Roman"/>
                <w:sz w:val="24"/>
                <w:szCs w:val="24"/>
              </w:rPr>
            </w:pPr>
            <w:r w:rsidRPr="00F014DF">
              <w:rPr>
                <w:rFonts w:ascii="Times New Roman" w:eastAsia="Times New Roman" w:hAnsi="Times New Roman"/>
                <w:sz w:val="24"/>
                <w:szCs w:val="24"/>
              </w:rPr>
              <w:t>«</w:t>
            </w:r>
            <w:proofErr w:type="spellStart"/>
            <w:r w:rsidRPr="00F014DF">
              <w:rPr>
                <w:rFonts w:ascii="Times New Roman" w:eastAsia="Times New Roman" w:hAnsi="Times New Roman"/>
                <w:sz w:val="24"/>
                <w:szCs w:val="24"/>
              </w:rPr>
              <w:t>Мы</w:t>
            </w:r>
            <w:proofErr w:type="spellEnd"/>
            <w:r w:rsidRPr="00F014DF">
              <w:rPr>
                <w:rFonts w:ascii="Times New Roman" w:eastAsia="Times New Roman" w:hAnsi="Times New Roman"/>
                <w:spacing w:val="-2"/>
                <w:sz w:val="24"/>
                <w:szCs w:val="24"/>
              </w:rPr>
              <w:t xml:space="preserve"> </w:t>
            </w:r>
            <w:r w:rsidRPr="00F014DF">
              <w:rPr>
                <w:rFonts w:ascii="Times New Roman" w:eastAsia="Times New Roman" w:hAnsi="Times New Roman"/>
                <w:sz w:val="24"/>
                <w:szCs w:val="24"/>
              </w:rPr>
              <w:t>–</w:t>
            </w:r>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Орлята</w:t>
            </w:r>
            <w:proofErr w:type="spellEnd"/>
            <w:r w:rsidRPr="00F014DF">
              <w:rPr>
                <w:rFonts w:ascii="Times New Roman" w:eastAsia="Times New Roman" w:hAnsi="Times New Roman"/>
                <w:sz w:val="24"/>
                <w:szCs w:val="24"/>
              </w:rPr>
              <w:t>!»</w:t>
            </w:r>
          </w:p>
        </w:tc>
      </w:tr>
      <w:tr w:rsidR="00F014DF" w:rsidRPr="00F014DF" w:rsidTr="00F014DF">
        <w:trPr>
          <w:trHeight w:val="500"/>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6</w:t>
            </w: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517FCE" w:rsidP="00F014DF">
            <w:pPr>
              <w:ind w:left="97"/>
              <w:contextualSpacing/>
              <w:rPr>
                <w:rFonts w:ascii="Times New Roman" w:eastAsia="Times New Roman" w:hAnsi="Times New Roman"/>
                <w:sz w:val="24"/>
                <w:szCs w:val="24"/>
                <w:lang w:val="ru-RU"/>
              </w:rPr>
            </w:pPr>
            <w:hyperlink r:id="rId14"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/8</w:t>
              </w:r>
              <w:proofErr w:type="spellStart"/>
              <w:r w:rsidR="00F014DF" w:rsidRPr="00F014DF">
                <w:rPr>
                  <w:rFonts w:ascii="Times New Roman" w:eastAsia="Times New Roman" w:hAnsi="Times New Roman"/>
                  <w:color w:val="0462C1"/>
                  <w:sz w:val="24"/>
                  <w:szCs w:val="24"/>
                  <w:u w:val="single"/>
                </w:rPr>
                <w:t>SSly</w:t>
              </w:r>
              <w:proofErr w:type="spellEnd"/>
              <w:r w:rsidR="00F014DF" w:rsidRPr="0055067B">
                <w:rPr>
                  <w:rFonts w:ascii="Times New Roman" w:eastAsia="Times New Roman" w:hAnsi="Times New Roman"/>
                  <w:color w:val="0462C1"/>
                  <w:sz w:val="24"/>
                  <w:szCs w:val="24"/>
                  <w:u w:val="single"/>
                  <w:lang w:val="ru-RU"/>
                </w:rPr>
                <w:t>_</w:t>
              </w:r>
              <w:proofErr w:type="spellStart"/>
              <w:r w:rsidR="00F014DF" w:rsidRPr="00F014DF">
                <w:rPr>
                  <w:rFonts w:ascii="Times New Roman" w:eastAsia="Times New Roman" w:hAnsi="Times New Roman"/>
                  <w:color w:val="0462C1"/>
                  <w:sz w:val="24"/>
                  <w:szCs w:val="24"/>
                  <w:u w:val="single"/>
                </w:rPr>
                <w:t>hQdrXAjg</w:t>
              </w:r>
              <w:proofErr w:type="spellEnd"/>
            </w:hyperlink>
          </w:p>
        </w:tc>
      </w:tr>
      <w:tr w:rsidR="00F014DF" w:rsidRPr="00F014DF" w:rsidTr="00F014DF">
        <w:trPr>
          <w:trHeight w:val="409"/>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657"/>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7-й</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«Устное</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народное</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творчество»</w:t>
            </w:r>
          </w:p>
        </w:tc>
      </w:tr>
      <w:tr w:rsidR="00F014DF" w:rsidRPr="00F014DF" w:rsidTr="00F014DF">
        <w:trPr>
          <w:trHeight w:val="1401"/>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Конкурс</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знатоков</w:t>
            </w:r>
          </w:p>
          <w:p w:rsidR="00F014DF" w:rsidRPr="0055067B" w:rsidRDefault="00F014DF" w:rsidP="00F014DF">
            <w:pPr>
              <w:ind w:left="100" w:right="575"/>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«Ларец народной</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мудрости»</w:t>
            </w: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1"/>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Конкурс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направлен</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устным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народным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творчеством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России/региона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Российской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Федерации. Это могут быть сказы и сказки, рассказы,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былины,</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повести,</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песни,</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пословицы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поговорки.</w:t>
            </w:r>
          </w:p>
        </w:tc>
      </w:tr>
      <w:tr w:rsidR="00F014DF" w:rsidRPr="00F014DF" w:rsidTr="00F014DF">
        <w:trPr>
          <w:trHeight w:val="631"/>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7</w:t>
            </w: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517FCE" w:rsidP="00F014DF">
            <w:pPr>
              <w:ind w:left="97"/>
              <w:contextualSpacing/>
              <w:rPr>
                <w:rFonts w:ascii="Times New Roman" w:eastAsia="Times New Roman" w:hAnsi="Times New Roman"/>
                <w:sz w:val="24"/>
                <w:szCs w:val="24"/>
                <w:lang w:val="ru-RU"/>
              </w:rPr>
            </w:pPr>
            <w:hyperlink r:id="rId15"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WbAW</w:t>
              </w:r>
              <w:proofErr w:type="spellEnd"/>
              <w:r w:rsidR="00F014DF" w:rsidRPr="0055067B">
                <w:rPr>
                  <w:rFonts w:ascii="Times New Roman" w:eastAsia="Times New Roman" w:hAnsi="Times New Roman"/>
                  <w:color w:val="0462C1"/>
                  <w:sz w:val="24"/>
                  <w:szCs w:val="24"/>
                  <w:u w:val="single"/>
                  <w:lang w:val="ru-RU"/>
                </w:rPr>
                <w:t>79</w:t>
              </w:r>
              <w:r w:rsidR="00F014DF" w:rsidRPr="00F014DF">
                <w:rPr>
                  <w:rFonts w:ascii="Times New Roman" w:eastAsia="Times New Roman" w:hAnsi="Times New Roman"/>
                  <w:color w:val="0462C1"/>
                  <w:sz w:val="24"/>
                  <w:szCs w:val="24"/>
                  <w:u w:val="single"/>
                </w:rPr>
                <w:t>TKQ</w:t>
              </w:r>
              <w:r w:rsidR="00F014DF" w:rsidRPr="0055067B">
                <w:rPr>
                  <w:rFonts w:ascii="Times New Roman" w:eastAsia="Times New Roman" w:hAnsi="Times New Roman"/>
                  <w:color w:val="0462C1"/>
                  <w:sz w:val="24"/>
                  <w:szCs w:val="24"/>
                  <w:u w:val="single"/>
                  <w:lang w:val="ru-RU"/>
                </w:rPr>
                <w:t>8</w:t>
              </w:r>
              <w:proofErr w:type="spellStart"/>
              <w:r w:rsidR="00F014DF" w:rsidRPr="00F014DF">
                <w:rPr>
                  <w:rFonts w:ascii="Times New Roman" w:eastAsia="Times New Roman" w:hAnsi="Times New Roman"/>
                  <w:color w:val="0462C1"/>
                  <w:sz w:val="24"/>
                  <w:szCs w:val="24"/>
                  <w:u w:val="single"/>
                </w:rPr>
                <w:t>UihQ</w:t>
              </w:r>
              <w:proofErr w:type="spellEnd"/>
            </w:hyperlink>
          </w:p>
        </w:tc>
      </w:tr>
      <w:tr w:rsidR="00F014DF" w:rsidRPr="00F014DF" w:rsidTr="00F014DF">
        <w:trPr>
          <w:trHeight w:val="631"/>
        </w:trPr>
        <w:tc>
          <w:tcPr>
            <w:tcW w:w="9559" w:type="dxa"/>
            <w:gridSpan w:val="2"/>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8-й</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«Устное</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народное</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творчество»</w:t>
            </w:r>
          </w:p>
        </w:tc>
      </w:tr>
      <w:tr w:rsidR="00F014DF" w:rsidRPr="00F014DF" w:rsidTr="00F014DF">
        <w:trPr>
          <w:trHeight w:val="1972"/>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Театральный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час</w:t>
            </w:r>
          </w:p>
          <w:p w:rsidR="00F014DF" w:rsidRPr="0055067B" w:rsidRDefault="00F014DF" w:rsidP="00F014DF">
            <w:pPr>
              <w:ind w:left="100" w:right="235"/>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«Там, на неведомых</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дорожках»</w:t>
            </w: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2"/>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8</w:t>
            </w:r>
          </w:p>
        </w:tc>
        <w:tc>
          <w:tcPr>
            <w:tcW w:w="6779" w:type="dxa"/>
            <w:tcBorders>
              <w:top w:val="single" w:sz="4" w:space="0" w:color="000000"/>
              <w:left w:val="single" w:sz="4" w:space="0" w:color="000000"/>
              <w:bottom w:val="nil"/>
              <w:right w:val="single" w:sz="4" w:space="0" w:color="000000"/>
            </w:tcBorders>
            <w:hideMark/>
          </w:tcPr>
          <w:p w:rsidR="00F014DF" w:rsidRPr="00F014DF" w:rsidRDefault="00F014DF" w:rsidP="00F014DF">
            <w:pPr>
              <w:ind w:left="97" w:right="92"/>
              <w:contextualSpacing/>
              <w:jc w:val="both"/>
              <w:rPr>
                <w:rFonts w:ascii="Times New Roman" w:eastAsia="Times New Roman" w:hAnsi="Times New Roman"/>
                <w:sz w:val="24"/>
                <w:szCs w:val="24"/>
              </w:rPr>
            </w:pPr>
            <w:r w:rsidRPr="0055067B">
              <w:rPr>
                <w:rFonts w:ascii="Times New Roman" w:eastAsia="Times New Roman" w:hAnsi="Times New Roman"/>
                <w:sz w:val="24"/>
                <w:szCs w:val="24"/>
                <w:lang w:val="ru-RU"/>
              </w:rPr>
              <w:t>Ребята с помощью игрового приёма выбирают сказку,</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которую им предстоит инсценировать. Здесь и сейчас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готовят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костюмы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из</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подручных</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средств,</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придумывают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простые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реплики,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репетируют,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после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чего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начинаются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представления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отрядов.</w:t>
            </w:r>
            <w:r w:rsidRPr="0055067B">
              <w:rPr>
                <w:rFonts w:ascii="Times New Roman" w:eastAsia="Times New Roman" w:hAnsi="Times New Roman"/>
                <w:spacing w:val="1"/>
                <w:sz w:val="24"/>
                <w:szCs w:val="24"/>
                <w:lang w:val="ru-RU"/>
              </w:rPr>
              <w:t xml:space="preserve"> </w:t>
            </w:r>
            <w:proofErr w:type="spellStart"/>
            <w:r w:rsidRPr="00F014DF">
              <w:rPr>
                <w:rFonts w:ascii="Times New Roman" w:eastAsia="Times New Roman" w:hAnsi="Times New Roman"/>
                <w:sz w:val="24"/>
                <w:szCs w:val="24"/>
              </w:rPr>
              <w:t>Далее</w:t>
            </w:r>
            <w:proofErr w:type="spellEnd"/>
            <w:r w:rsidRPr="00F014DF">
              <w:rPr>
                <w:rFonts w:ascii="Times New Roman" w:eastAsia="Times New Roman" w:hAnsi="Times New Roman"/>
                <w:spacing w:val="-67"/>
                <w:sz w:val="24"/>
                <w:szCs w:val="24"/>
              </w:rPr>
              <w:t xml:space="preserve"> </w:t>
            </w:r>
            <w:proofErr w:type="spellStart"/>
            <w:r w:rsidRPr="00F014DF">
              <w:rPr>
                <w:rFonts w:ascii="Times New Roman" w:eastAsia="Times New Roman" w:hAnsi="Times New Roman"/>
                <w:sz w:val="24"/>
                <w:szCs w:val="24"/>
              </w:rPr>
              <w:t>участников</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ждёт</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сюрприз</w:t>
            </w:r>
            <w:proofErr w:type="spellEnd"/>
            <w:r w:rsidRPr="00F014DF">
              <w:rPr>
                <w:rFonts w:ascii="Times New Roman" w:eastAsia="Times New Roman" w:hAnsi="Times New Roman"/>
                <w:spacing w:val="1"/>
                <w:sz w:val="24"/>
                <w:szCs w:val="24"/>
              </w:rPr>
              <w:t xml:space="preserve"> </w:t>
            </w:r>
            <w:r w:rsidRPr="00F014DF">
              <w:rPr>
                <w:rFonts w:ascii="Times New Roman" w:eastAsia="Times New Roman" w:hAnsi="Times New Roman"/>
                <w:sz w:val="24"/>
                <w:szCs w:val="24"/>
              </w:rPr>
              <w:t>–</w:t>
            </w:r>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экспромт</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на</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сцене</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от</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вожатых</w:t>
            </w:r>
            <w:proofErr w:type="spellEnd"/>
            <w:r w:rsidRPr="00F014DF">
              <w:rPr>
                <w:rFonts w:ascii="Times New Roman" w:eastAsia="Times New Roman" w:hAnsi="Times New Roman"/>
                <w:sz w:val="24"/>
                <w:szCs w:val="24"/>
              </w:rPr>
              <w:t>.</w:t>
            </w:r>
          </w:p>
        </w:tc>
      </w:tr>
      <w:tr w:rsidR="00F014DF" w:rsidRPr="00F014DF" w:rsidTr="00F014DF">
        <w:trPr>
          <w:trHeight w:val="634"/>
        </w:trPr>
        <w:tc>
          <w:tcPr>
            <w:tcW w:w="2780" w:type="dxa"/>
            <w:tcBorders>
              <w:top w:val="nil"/>
              <w:left w:val="single" w:sz="4" w:space="0" w:color="000000"/>
              <w:bottom w:val="single" w:sz="4" w:space="0" w:color="000000"/>
              <w:right w:val="single" w:sz="4" w:space="0" w:color="000000"/>
            </w:tcBorders>
          </w:tcPr>
          <w:p w:rsidR="00F014DF" w:rsidRPr="00F014DF" w:rsidRDefault="00F014DF" w:rsidP="00F014DF">
            <w:pPr>
              <w:contextualSpacing/>
              <w:rPr>
                <w:rFonts w:ascii="Times New Roman" w:eastAsia="Times New Roman" w:hAnsi="Times New Roman"/>
                <w:sz w:val="24"/>
                <w:szCs w:val="24"/>
              </w:rPr>
            </w:pP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517FCE" w:rsidP="00F014DF">
            <w:pPr>
              <w:ind w:left="97"/>
              <w:contextualSpacing/>
              <w:rPr>
                <w:rFonts w:ascii="Times New Roman" w:eastAsia="Times New Roman" w:hAnsi="Times New Roman"/>
                <w:sz w:val="24"/>
                <w:szCs w:val="24"/>
                <w:lang w:val="ru-RU"/>
              </w:rPr>
            </w:pPr>
            <w:hyperlink r:id="rId16"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LQfSyuiJ</w:t>
              </w:r>
              <w:proofErr w:type="spellEnd"/>
              <w:r w:rsidR="00F014DF" w:rsidRPr="0055067B">
                <w:rPr>
                  <w:rFonts w:ascii="Times New Roman" w:eastAsia="Times New Roman" w:hAnsi="Times New Roman"/>
                  <w:color w:val="0462C1"/>
                  <w:sz w:val="24"/>
                  <w:szCs w:val="24"/>
                  <w:u w:val="single"/>
                  <w:lang w:val="ru-RU"/>
                </w:rPr>
                <w:t>_</w:t>
              </w:r>
              <w:r w:rsidR="00F014DF" w:rsidRPr="00F014DF">
                <w:rPr>
                  <w:rFonts w:ascii="Times New Roman" w:eastAsia="Times New Roman" w:hAnsi="Times New Roman"/>
                  <w:color w:val="0462C1"/>
                  <w:sz w:val="24"/>
                  <w:szCs w:val="24"/>
                  <w:u w:val="single"/>
                </w:rPr>
                <w:t>Y</w:t>
              </w:r>
              <w:r w:rsidR="00F014DF" w:rsidRPr="0055067B">
                <w:rPr>
                  <w:rFonts w:ascii="Times New Roman" w:eastAsia="Times New Roman" w:hAnsi="Times New Roman"/>
                  <w:color w:val="0462C1"/>
                  <w:sz w:val="24"/>
                  <w:szCs w:val="24"/>
                  <w:u w:val="single"/>
                  <w:lang w:val="ru-RU"/>
                </w:rPr>
                <w:t>2</w:t>
              </w:r>
              <w:proofErr w:type="spellStart"/>
              <w:r w:rsidR="00F014DF" w:rsidRPr="00F014DF">
                <w:rPr>
                  <w:rFonts w:ascii="Times New Roman" w:eastAsia="Times New Roman" w:hAnsi="Times New Roman"/>
                  <w:color w:val="0462C1"/>
                  <w:sz w:val="24"/>
                  <w:szCs w:val="24"/>
                  <w:u w:val="single"/>
                </w:rPr>
                <w:t>hhA</w:t>
              </w:r>
              <w:proofErr w:type="spellEnd"/>
            </w:hyperlink>
          </w:p>
        </w:tc>
      </w:tr>
      <w:tr w:rsidR="00F014DF" w:rsidRPr="00F014DF" w:rsidTr="00F014DF">
        <w:trPr>
          <w:trHeight w:val="406"/>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436"/>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9-й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«Национальные</w:t>
            </w:r>
            <w:r w:rsidRPr="0055067B">
              <w:rPr>
                <w:rFonts w:ascii="Times New Roman" w:eastAsia="Times New Roman" w:hAnsi="Times New Roman"/>
                <w:i/>
                <w:spacing w:val="-6"/>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народные</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танцы»</w:t>
            </w:r>
          </w:p>
        </w:tc>
      </w:tr>
      <w:tr w:rsidR="00F014DF" w:rsidRPr="00F014DF" w:rsidTr="00F014DF">
        <w:trPr>
          <w:trHeight w:val="1304"/>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Танцевальный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час</w:t>
            </w:r>
          </w:p>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ритмах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детства»</w:t>
            </w: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Дело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направлено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разучивание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танцевального</w:t>
            </w:r>
            <w:r w:rsidRPr="0055067B">
              <w:rPr>
                <w:rFonts w:ascii="Times New Roman" w:eastAsia="Times New Roman" w:hAnsi="Times New Roman"/>
                <w:spacing w:val="1"/>
                <w:sz w:val="24"/>
                <w:szCs w:val="24"/>
                <w:lang w:val="ru-RU"/>
              </w:rPr>
              <w:t xml:space="preserve"> </w:t>
            </w:r>
            <w:proofErr w:type="spellStart"/>
            <w:r w:rsidRPr="0055067B">
              <w:rPr>
                <w:rFonts w:ascii="Times New Roman" w:eastAsia="Times New Roman" w:hAnsi="Times New Roman"/>
                <w:sz w:val="24"/>
                <w:szCs w:val="24"/>
                <w:lang w:val="ru-RU"/>
              </w:rPr>
              <w:t>флешмоба</w:t>
            </w:r>
            <w:proofErr w:type="spellEnd"/>
            <w:r w:rsidRPr="0055067B">
              <w:rPr>
                <w:rFonts w:ascii="Times New Roman" w:eastAsia="Times New Roman" w:hAnsi="Times New Roman"/>
                <w:sz w:val="24"/>
                <w:szCs w:val="24"/>
                <w:lang w:val="ru-RU"/>
              </w:rPr>
              <w:t>,</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который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будут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танцевать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все</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«Орлята</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России»</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стране</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определённый</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день.</w:t>
            </w:r>
          </w:p>
        </w:tc>
      </w:tr>
      <w:tr w:rsidR="00F014DF" w:rsidRPr="00F014DF" w:rsidTr="00F014DF">
        <w:trPr>
          <w:trHeight w:val="602"/>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3"/>
                <w:sz w:val="24"/>
                <w:szCs w:val="24"/>
              </w:rPr>
              <w:t xml:space="preserve"> </w:t>
            </w:r>
            <w:r w:rsidRPr="00F014DF">
              <w:rPr>
                <w:rFonts w:ascii="Times New Roman" w:eastAsia="Times New Roman" w:hAnsi="Times New Roman"/>
                <w:b/>
                <w:i/>
                <w:sz w:val="24"/>
                <w:szCs w:val="24"/>
              </w:rPr>
              <w:t>9</w:t>
            </w: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517FCE" w:rsidP="00F014DF">
            <w:pPr>
              <w:ind w:left="97"/>
              <w:contextualSpacing/>
              <w:rPr>
                <w:rFonts w:ascii="Times New Roman" w:eastAsia="Times New Roman" w:hAnsi="Times New Roman"/>
                <w:sz w:val="24"/>
                <w:szCs w:val="24"/>
                <w:lang w:val="ru-RU"/>
              </w:rPr>
            </w:pPr>
            <w:hyperlink r:id="rId17"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vHISl</w:t>
              </w:r>
              <w:proofErr w:type="spellEnd"/>
              <w:r w:rsidR="00F014DF" w:rsidRPr="0055067B">
                <w:rPr>
                  <w:rFonts w:ascii="Times New Roman" w:eastAsia="Times New Roman" w:hAnsi="Times New Roman"/>
                  <w:color w:val="0462C1"/>
                  <w:sz w:val="24"/>
                  <w:szCs w:val="24"/>
                  <w:u w:val="single"/>
                  <w:lang w:val="ru-RU"/>
                </w:rPr>
                <w:t>9</w:t>
              </w:r>
              <w:proofErr w:type="spellStart"/>
              <w:r w:rsidR="00F014DF" w:rsidRPr="00F014DF">
                <w:rPr>
                  <w:rFonts w:ascii="Times New Roman" w:eastAsia="Times New Roman" w:hAnsi="Times New Roman"/>
                  <w:color w:val="0462C1"/>
                  <w:sz w:val="24"/>
                  <w:szCs w:val="24"/>
                  <w:u w:val="single"/>
                </w:rPr>
                <w:t>bSg</w:t>
              </w:r>
              <w:proofErr w:type="spellEnd"/>
              <w:r w:rsidR="00F014DF" w:rsidRPr="0055067B">
                <w:rPr>
                  <w:rFonts w:ascii="Times New Roman" w:eastAsia="Times New Roman" w:hAnsi="Times New Roman"/>
                  <w:color w:val="0462C1"/>
                  <w:sz w:val="24"/>
                  <w:szCs w:val="24"/>
                  <w:u w:val="single"/>
                  <w:lang w:val="ru-RU"/>
                </w:rPr>
                <w:t>61</w:t>
              </w:r>
              <w:proofErr w:type="spellStart"/>
              <w:r w:rsidR="00F014DF" w:rsidRPr="00F014DF">
                <w:rPr>
                  <w:rFonts w:ascii="Times New Roman" w:eastAsia="Times New Roman" w:hAnsi="Times New Roman"/>
                  <w:color w:val="0462C1"/>
                  <w:sz w:val="24"/>
                  <w:szCs w:val="24"/>
                  <w:u w:val="single"/>
                </w:rPr>
                <w:t>lLQ</w:t>
              </w:r>
              <w:proofErr w:type="spellEnd"/>
            </w:hyperlink>
          </w:p>
        </w:tc>
      </w:tr>
      <w:tr w:rsidR="00F014DF" w:rsidRPr="00F014DF" w:rsidTr="00F014DF">
        <w:trPr>
          <w:trHeight w:val="602"/>
        </w:trPr>
        <w:tc>
          <w:tcPr>
            <w:tcW w:w="9559" w:type="dxa"/>
            <w:gridSpan w:val="2"/>
            <w:tcBorders>
              <w:top w:val="nil"/>
              <w:left w:val="single" w:sz="4" w:space="0" w:color="000000"/>
              <w:bottom w:val="single" w:sz="4" w:space="0" w:color="000000"/>
              <w:right w:val="single" w:sz="4" w:space="0" w:color="000000"/>
            </w:tcBorders>
            <w:hideMark/>
          </w:tcPr>
          <w:p w:rsidR="00F014DF" w:rsidRPr="0055067B" w:rsidRDefault="00F014DF" w:rsidP="00F014DF">
            <w:pPr>
              <w:contextualSpacing/>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10-й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«Национальные</w:t>
            </w:r>
            <w:r w:rsidRPr="0055067B">
              <w:rPr>
                <w:rFonts w:ascii="Times New Roman" w:eastAsia="Times New Roman" w:hAnsi="Times New Roman"/>
                <w:i/>
                <w:spacing w:val="-6"/>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народные</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танцы»</w:t>
            </w:r>
          </w:p>
        </w:tc>
      </w:tr>
      <w:tr w:rsidR="00F014DF" w:rsidRPr="00F014DF" w:rsidTr="00F014DF">
        <w:trPr>
          <w:trHeight w:val="1184"/>
        </w:trPr>
        <w:tc>
          <w:tcPr>
            <w:tcW w:w="2780" w:type="dxa"/>
            <w:tcBorders>
              <w:top w:val="single" w:sz="4" w:space="0" w:color="000000"/>
              <w:left w:val="single" w:sz="4" w:space="0" w:color="000000"/>
              <w:bottom w:val="nil"/>
              <w:right w:val="single" w:sz="4" w:space="0" w:color="000000"/>
            </w:tcBorders>
            <w:hideMark/>
          </w:tcPr>
          <w:p w:rsidR="00F014DF" w:rsidRPr="00F014DF" w:rsidRDefault="00F014DF" w:rsidP="00F014DF">
            <w:pPr>
              <w:ind w:left="100" w:right="130"/>
              <w:contextualSpacing/>
              <w:rPr>
                <w:rFonts w:ascii="Times New Roman" w:eastAsia="Times New Roman" w:hAnsi="Times New Roman"/>
                <w:sz w:val="24"/>
                <w:szCs w:val="24"/>
              </w:rPr>
            </w:pPr>
            <w:proofErr w:type="spellStart"/>
            <w:r w:rsidRPr="00F014DF">
              <w:rPr>
                <w:rFonts w:ascii="Times New Roman" w:eastAsia="Times New Roman" w:hAnsi="Times New Roman"/>
                <w:sz w:val="24"/>
                <w:szCs w:val="24"/>
              </w:rPr>
              <w:t>Танцевальная</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программа</w:t>
            </w:r>
            <w:proofErr w:type="spellEnd"/>
            <w:r w:rsidRPr="00F014DF">
              <w:rPr>
                <w:rFonts w:ascii="Times New Roman" w:eastAsia="Times New Roman" w:hAnsi="Times New Roman"/>
                <w:spacing w:val="-15"/>
                <w:sz w:val="24"/>
                <w:szCs w:val="24"/>
              </w:rPr>
              <w:t xml:space="preserve"> </w:t>
            </w:r>
            <w:r w:rsidRPr="00F014DF">
              <w:rPr>
                <w:rFonts w:ascii="Times New Roman" w:eastAsia="Times New Roman" w:hAnsi="Times New Roman"/>
                <w:sz w:val="24"/>
                <w:szCs w:val="24"/>
              </w:rPr>
              <w:t>«</w:t>
            </w:r>
            <w:proofErr w:type="spellStart"/>
            <w:r w:rsidRPr="00F014DF">
              <w:rPr>
                <w:rFonts w:ascii="Times New Roman" w:eastAsia="Times New Roman" w:hAnsi="Times New Roman"/>
                <w:sz w:val="24"/>
                <w:szCs w:val="24"/>
              </w:rPr>
              <w:t>Танцуем</w:t>
            </w:r>
            <w:proofErr w:type="spellEnd"/>
            <w:r w:rsidRPr="00F014DF">
              <w:rPr>
                <w:rFonts w:ascii="Times New Roman" w:eastAsia="Times New Roman" w:hAnsi="Times New Roman"/>
                <w:spacing w:val="-67"/>
                <w:sz w:val="24"/>
                <w:szCs w:val="24"/>
              </w:rPr>
              <w:t xml:space="preserve"> </w:t>
            </w:r>
            <w:proofErr w:type="spellStart"/>
            <w:r w:rsidRPr="00F014DF">
              <w:rPr>
                <w:rFonts w:ascii="Times New Roman" w:eastAsia="Times New Roman" w:hAnsi="Times New Roman"/>
                <w:sz w:val="24"/>
                <w:szCs w:val="24"/>
              </w:rPr>
              <w:t>вместе</w:t>
            </w:r>
            <w:proofErr w:type="spellEnd"/>
            <w:r w:rsidRPr="00F014DF">
              <w:rPr>
                <w:rFonts w:ascii="Times New Roman" w:eastAsia="Times New Roman" w:hAnsi="Times New Roman"/>
                <w:sz w:val="24"/>
                <w:szCs w:val="24"/>
              </w:rPr>
              <w:t>!»</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Направлена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национальными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танцами России/региона Российской Федерации, где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пробуют</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разучить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исполнить</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разные танцы.</w:t>
            </w:r>
          </w:p>
        </w:tc>
      </w:tr>
      <w:tr w:rsidR="00F014DF" w:rsidRPr="00F014DF" w:rsidTr="00F014DF">
        <w:trPr>
          <w:trHeight w:val="293"/>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5"/>
                <w:sz w:val="24"/>
                <w:szCs w:val="24"/>
              </w:rPr>
              <w:t xml:space="preserve"> </w:t>
            </w:r>
            <w:r w:rsidRPr="00F014DF">
              <w:rPr>
                <w:rFonts w:ascii="Times New Roman" w:eastAsia="Times New Roman" w:hAnsi="Times New Roman"/>
                <w:b/>
                <w:i/>
                <w:sz w:val="24"/>
                <w:szCs w:val="24"/>
              </w:rPr>
              <w:t>10</w:t>
            </w: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517FCE" w:rsidP="00F014DF">
            <w:pPr>
              <w:ind w:left="97"/>
              <w:contextualSpacing/>
              <w:rPr>
                <w:rFonts w:ascii="Times New Roman" w:eastAsia="Times New Roman" w:hAnsi="Times New Roman"/>
                <w:sz w:val="24"/>
                <w:szCs w:val="24"/>
                <w:lang w:val="ru-RU"/>
              </w:rPr>
            </w:pPr>
            <w:hyperlink r:id="rId18"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KwUmg</w:t>
              </w:r>
              <w:proofErr w:type="spellEnd"/>
              <w:r w:rsidR="00F014DF" w:rsidRPr="0055067B">
                <w:rPr>
                  <w:rFonts w:ascii="Times New Roman" w:eastAsia="Times New Roman" w:hAnsi="Times New Roman"/>
                  <w:color w:val="0462C1"/>
                  <w:sz w:val="24"/>
                  <w:szCs w:val="24"/>
                  <w:u w:val="single"/>
                  <w:lang w:val="ru-RU"/>
                </w:rPr>
                <w:t>7</w:t>
              </w:r>
              <w:proofErr w:type="spellStart"/>
              <w:r w:rsidR="00F014DF" w:rsidRPr="00F014DF">
                <w:rPr>
                  <w:rFonts w:ascii="Times New Roman" w:eastAsia="Times New Roman" w:hAnsi="Times New Roman"/>
                  <w:color w:val="0462C1"/>
                  <w:sz w:val="24"/>
                  <w:szCs w:val="24"/>
                  <w:u w:val="single"/>
                </w:rPr>
                <w:t>dWrocJJA</w:t>
              </w:r>
              <w:proofErr w:type="spellEnd"/>
            </w:hyperlink>
          </w:p>
        </w:tc>
      </w:tr>
      <w:tr w:rsidR="00F014DF" w:rsidRPr="00F014DF" w:rsidTr="00F014DF">
        <w:trPr>
          <w:trHeight w:val="141"/>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410"/>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11-й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«Великие</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изобретения</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открытия»</w:t>
            </w:r>
          </w:p>
        </w:tc>
      </w:tr>
      <w:tr w:rsidR="00F014DF" w:rsidRPr="00F014DF" w:rsidTr="00F014DF">
        <w:trPr>
          <w:trHeight w:val="421"/>
        </w:trPr>
        <w:tc>
          <w:tcPr>
            <w:tcW w:w="2780" w:type="dxa"/>
            <w:tcBorders>
              <w:top w:val="single" w:sz="4" w:space="0" w:color="000000"/>
              <w:left w:val="single" w:sz="4" w:space="0" w:color="000000"/>
              <w:bottom w:val="nil"/>
              <w:right w:val="single" w:sz="4" w:space="0" w:color="000000"/>
            </w:tcBorders>
            <w:hideMark/>
          </w:tcPr>
          <w:p w:rsidR="00F014DF" w:rsidRPr="00F014DF" w:rsidRDefault="00F014DF" w:rsidP="00F014DF">
            <w:pPr>
              <w:ind w:left="100"/>
              <w:contextualSpacing/>
              <w:rPr>
                <w:rFonts w:ascii="Times New Roman" w:eastAsia="Times New Roman" w:hAnsi="Times New Roman"/>
                <w:sz w:val="24"/>
                <w:szCs w:val="24"/>
              </w:rPr>
            </w:pPr>
            <w:proofErr w:type="spellStart"/>
            <w:r w:rsidRPr="00F014DF">
              <w:rPr>
                <w:rFonts w:ascii="Times New Roman" w:eastAsia="Times New Roman" w:hAnsi="Times New Roman"/>
                <w:sz w:val="24"/>
                <w:szCs w:val="24"/>
              </w:rPr>
              <w:t>Научно</w:t>
            </w:r>
            <w:proofErr w:type="spellEnd"/>
            <w:r w:rsidRPr="00F014DF">
              <w:rPr>
                <w:rFonts w:ascii="Times New Roman" w:eastAsia="Times New Roman" w:hAnsi="Times New Roman"/>
                <w:sz w:val="24"/>
                <w:szCs w:val="24"/>
              </w:rPr>
              <w:t>-</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tabs>
                <w:tab w:val="left" w:pos="1643"/>
                <w:tab w:val="left" w:pos="2562"/>
                <w:tab w:val="left" w:pos="2943"/>
                <w:tab w:val="left" w:pos="5009"/>
                <w:tab w:val="left" w:pos="5416"/>
              </w:tabs>
              <w:contextualSpacing/>
              <w:jc w:val="center"/>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z w:val="24"/>
                <w:szCs w:val="24"/>
                <w:lang w:val="ru-RU"/>
              </w:rPr>
              <w:tab/>
              <w:t>детей</w:t>
            </w:r>
            <w:r w:rsidRPr="0055067B">
              <w:rPr>
                <w:rFonts w:ascii="Times New Roman" w:eastAsia="Times New Roman" w:hAnsi="Times New Roman"/>
                <w:sz w:val="24"/>
                <w:szCs w:val="24"/>
                <w:lang w:val="ru-RU"/>
              </w:rPr>
              <w:tab/>
              <w:t>с</w:t>
            </w:r>
            <w:r w:rsidRPr="0055067B">
              <w:rPr>
                <w:rFonts w:ascii="Times New Roman" w:eastAsia="Times New Roman" w:hAnsi="Times New Roman"/>
                <w:sz w:val="24"/>
                <w:szCs w:val="24"/>
                <w:lang w:val="ru-RU"/>
              </w:rPr>
              <w:tab/>
              <w:t>изобретениями</w:t>
            </w:r>
            <w:r w:rsidRPr="0055067B">
              <w:rPr>
                <w:rFonts w:ascii="Times New Roman" w:eastAsia="Times New Roman" w:hAnsi="Times New Roman"/>
                <w:sz w:val="24"/>
                <w:szCs w:val="24"/>
                <w:lang w:val="ru-RU"/>
              </w:rPr>
              <w:tab/>
              <w:t>и</w:t>
            </w:r>
            <w:r w:rsidRPr="0055067B">
              <w:rPr>
                <w:rFonts w:ascii="Times New Roman" w:eastAsia="Times New Roman" w:hAnsi="Times New Roman"/>
                <w:sz w:val="24"/>
                <w:szCs w:val="24"/>
                <w:lang w:val="ru-RU"/>
              </w:rPr>
              <w:tab/>
              <w:t>великими</w:t>
            </w:r>
          </w:p>
        </w:tc>
      </w:tr>
      <w:tr w:rsidR="00F014DF" w:rsidRPr="00F014DF" w:rsidTr="00F014DF">
        <w:trPr>
          <w:trHeight w:val="321"/>
        </w:trPr>
        <w:tc>
          <w:tcPr>
            <w:tcW w:w="2780" w:type="dxa"/>
            <w:tcBorders>
              <w:top w:val="nil"/>
              <w:left w:val="single" w:sz="4" w:space="0" w:color="000000"/>
              <w:bottom w:val="nil"/>
              <w:right w:val="single" w:sz="4" w:space="0" w:color="000000"/>
            </w:tcBorders>
            <w:hideMark/>
          </w:tcPr>
          <w:p w:rsidR="00F014DF" w:rsidRPr="00F014DF" w:rsidRDefault="00F014DF" w:rsidP="00F014DF">
            <w:pPr>
              <w:ind w:left="100"/>
              <w:contextualSpacing/>
              <w:rPr>
                <w:rFonts w:ascii="Times New Roman" w:eastAsia="Times New Roman" w:hAnsi="Times New Roman"/>
                <w:sz w:val="24"/>
                <w:szCs w:val="24"/>
              </w:rPr>
            </w:pPr>
            <w:proofErr w:type="spellStart"/>
            <w:r w:rsidRPr="00F014DF">
              <w:rPr>
                <w:rFonts w:ascii="Times New Roman" w:eastAsia="Times New Roman" w:hAnsi="Times New Roman"/>
                <w:sz w:val="24"/>
                <w:szCs w:val="24"/>
              </w:rPr>
              <w:t>познавательные</w:t>
            </w:r>
            <w:proofErr w:type="spellEnd"/>
          </w:p>
        </w:tc>
        <w:tc>
          <w:tcPr>
            <w:tcW w:w="6779" w:type="dxa"/>
            <w:tcBorders>
              <w:top w:val="nil"/>
              <w:left w:val="single" w:sz="4" w:space="0" w:color="000000"/>
              <w:bottom w:val="nil"/>
              <w:right w:val="single" w:sz="4" w:space="0" w:color="000000"/>
            </w:tcBorders>
            <w:hideMark/>
          </w:tcPr>
          <w:p w:rsidR="00F014DF" w:rsidRPr="0055067B" w:rsidRDefault="00F014DF" w:rsidP="00F014DF">
            <w:pPr>
              <w:ind w:right="1"/>
              <w:contextualSpacing/>
              <w:jc w:val="center"/>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открытиями</w:t>
            </w:r>
            <w:r w:rsidRPr="0055067B">
              <w:rPr>
                <w:rFonts w:ascii="Times New Roman" w:eastAsia="Times New Roman" w:hAnsi="Times New Roman"/>
                <w:spacing w:val="27"/>
                <w:sz w:val="24"/>
                <w:szCs w:val="24"/>
                <w:lang w:val="ru-RU"/>
              </w:rPr>
              <w:t xml:space="preserve"> </w:t>
            </w:r>
            <w:r w:rsidRPr="0055067B">
              <w:rPr>
                <w:rFonts w:ascii="Times New Roman" w:eastAsia="Times New Roman" w:hAnsi="Times New Roman"/>
                <w:sz w:val="24"/>
                <w:szCs w:val="24"/>
                <w:lang w:val="ru-RU"/>
              </w:rPr>
              <w:t>России/региона</w:t>
            </w:r>
            <w:r w:rsidRPr="0055067B">
              <w:rPr>
                <w:rFonts w:ascii="Times New Roman" w:eastAsia="Times New Roman" w:hAnsi="Times New Roman"/>
                <w:spacing w:val="28"/>
                <w:sz w:val="24"/>
                <w:szCs w:val="24"/>
                <w:lang w:val="ru-RU"/>
              </w:rPr>
              <w:t xml:space="preserve"> </w:t>
            </w:r>
            <w:r w:rsidRPr="0055067B">
              <w:rPr>
                <w:rFonts w:ascii="Times New Roman" w:eastAsia="Times New Roman" w:hAnsi="Times New Roman"/>
                <w:sz w:val="24"/>
                <w:szCs w:val="24"/>
                <w:lang w:val="ru-RU"/>
              </w:rPr>
              <w:t>Российской</w:t>
            </w:r>
            <w:r w:rsidRPr="0055067B">
              <w:rPr>
                <w:rFonts w:ascii="Times New Roman" w:eastAsia="Times New Roman" w:hAnsi="Times New Roman"/>
                <w:spacing w:val="27"/>
                <w:sz w:val="24"/>
                <w:szCs w:val="24"/>
                <w:lang w:val="ru-RU"/>
              </w:rPr>
              <w:t xml:space="preserve"> </w:t>
            </w:r>
            <w:r w:rsidRPr="0055067B">
              <w:rPr>
                <w:rFonts w:ascii="Times New Roman" w:eastAsia="Times New Roman" w:hAnsi="Times New Roman"/>
                <w:sz w:val="24"/>
                <w:szCs w:val="24"/>
                <w:lang w:val="ru-RU"/>
              </w:rPr>
              <w:t>Федерации</w:t>
            </w:r>
            <w:r w:rsidRPr="0055067B">
              <w:rPr>
                <w:rFonts w:ascii="Times New Roman" w:eastAsia="Times New Roman" w:hAnsi="Times New Roman"/>
                <w:spacing w:val="26"/>
                <w:sz w:val="24"/>
                <w:szCs w:val="24"/>
                <w:lang w:val="ru-RU"/>
              </w:rPr>
              <w:t xml:space="preserve"> </w:t>
            </w:r>
            <w:r w:rsidRPr="0055067B">
              <w:rPr>
                <w:rFonts w:ascii="Times New Roman" w:eastAsia="Times New Roman" w:hAnsi="Times New Roman"/>
                <w:sz w:val="24"/>
                <w:szCs w:val="24"/>
                <w:lang w:val="ru-RU"/>
              </w:rPr>
              <w:t>с</w:t>
            </w:r>
          </w:p>
        </w:tc>
      </w:tr>
      <w:tr w:rsidR="00F014DF" w:rsidRPr="00F014DF" w:rsidTr="00F014DF">
        <w:trPr>
          <w:trHeight w:val="321"/>
        </w:trPr>
        <w:tc>
          <w:tcPr>
            <w:tcW w:w="2780" w:type="dxa"/>
            <w:tcBorders>
              <w:top w:val="nil"/>
              <w:left w:val="single" w:sz="4" w:space="0" w:color="000000"/>
              <w:bottom w:val="nil"/>
              <w:right w:val="single" w:sz="4" w:space="0" w:color="000000"/>
            </w:tcBorders>
            <w:hideMark/>
          </w:tcPr>
          <w:p w:rsidR="00F014DF" w:rsidRPr="00F014DF" w:rsidRDefault="00F014DF" w:rsidP="00F014DF">
            <w:pPr>
              <w:ind w:left="100"/>
              <w:contextualSpacing/>
              <w:rPr>
                <w:rFonts w:ascii="Times New Roman" w:eastAsia="Times New Roman" w:hAnsi="Times New Roman"/>
                <w:sz w:val="24"/>
                <w:szCs w:val="24"/>
              </w:rPr>
            </w:pPr>
            <w:proofErr w:type="spellStart"/>
            <w:r w:rsidRPr="00F014DF">
              <w:rPr>
                <w:rFonts w:ascii="Times New Roman" w:eastAsia="Times New Roman" w:hAnsi="Times New Roman"/>
                <w:sz w:val="24"/>
                <w:szCs w:val="24"/>
              </w:rPr>
              <w:t>встречи</w:t>
            </w:r>
            <w:proofErr w:type="spellEnd"/>
            <w:r w:rsidRPr="00F014DF">
              <w:rPr>
                <w:rFonts w:ascii="Times New Roman" w:eastAsia="Times New Roman" w:hAnsi="Times New Roman"/>
                <w:spacing w:val="-4"/>
                <w:sz w:val="24"/>
                <w:szCs w:val="24"/>
              </w:rPr>
              <w:t xml:space="preserve"> </w:t>
            </w:r>
            <w:r w:rsidRPr="00F014DF">
              <w:rPr>
                <w:rFonts w:ascii="Times New Roman" w:eastAsia="Times New Roman" w:hAnsi="Times New Roman"/>
                <w:sz w:val="24"/>
                <w:szCs w:val="24"/>
              </w:rPr>
              <w:t>«</w:t>
            </w:r>
            <w:proofErr w:type="spellStart"/>
            <w:r w:rsidRPr="00F014DF">
              <w:rPr>
                <w:rFonts w:ascii="Times New Roman" w:eastAsia="Times New Roman" w:hAnsi="Times New Roman"/>
                <w:sz w:val="24"/>
                <w:szCs w:val="24"/>
              </w:rPr>
              <w:t>Мир</w:t>
            </w:r>
            <w:proofErr w:type="spellEnd"/>
            <w:r w:rsidRPr="00F014DF">
              <w:rPr>
                <w:rFonts w:ascii="Times New Roman" w:eastAsia="Times New Roman" w:hAnsi="Times New Roman"/>
                <w:spacing w:val="-2"/>
                <w:sz w:val="24"/>
                <w:szCs w:val="24"/>
              </w:rPr>
              <w:t xml:space="preserve"> </w:t>
            </w:r>
            <w:r w:rsidRPr="00F014DF">
              <w:rPr>
                <w:rFonts w:ascii="Times New Roman" w:eastAsia="Times New Roman" w:hAnsi="Times New Roman"/>
                <w:sz w:val="24"/>
                <w:szCs w:val="24"/>
              </w:rPr>
              <w:t>науки</w:t>
            </w:r>
          </w:p>
        </w:tc>
        <w:tc>
          <w:tcPr>
            <w:tcW w:w="6779" w:type="dxa"/>
            <w:tcBorders>
              <w:top w:val="nil"/>
              <w:left w:val="single" w:sz="4" w:space="0" w:color="000000"/>
              <w:bottom w:val="nil"/>
              <w:right w:val="single" w:sz="4" w:space="0" w:color="000000"/>
            </w:tcBorders>
            <w:hideMark/>
          </w:tcPr>
          <w:p w:rsidR="00F014DF" w:rsidRPr="0055067B" w:rsidRDefault="00F014DF" w:rsidP="00F014DF">
            <w:pPr>
              <w:ind w:left="1"/>
              <w:contextualSpacing/>
              <w:jc w:val="center"/>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помощью</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приглашенных</w:t>
            </w:r>
            <w:r w:rsidRPr="0055067B">
              <w:rPr>
                <w:rFonts w:ascii="Times New Roman" w:eastAsia="Times New Roman" w:hAnsi="Times New Roman"/>
                <w:spacing w:val="78"/>
                <w:sz w:val="24"/>
                <w:szCs w:val="24"/>
                <w:lang w:val="ru-RU"/>
              </w:rPr>
              <w:t xml:space="preserve"> </w:t>
            </w:r>
            <w:r w:rsidRPr="0055067B">
              <w:rPr>
                <w:rFonts w:ascii="Times New Roman" w:eastAsia="Times New Roman" w:hAnsi="Times New Roman"/>
                <w:sz w:val="24"/>
                <w:szCs w:val="24"/>
                <w:lang w:val="ru-RU"/>
              </w:rPr>
              <w:t>учителей</w:t>
            </w:r>
            <w:r w:rsidRPr="0055067B">
              <w:rPr>
                <w:rFonts w:ascii="Times New Roman" w:eastAsia="Times New Roman" w:hAnsi="Times New Roman"/>
                <w:spacing w:val="76"/>
                <w:sz w:val="24"/>
                <w:szCs w:val="24"/>
                <w:lang w:val="ru-RU"/>
              </w:rPr>
              <w:t xml:space="preserve"> </w:t>
            </w:r>
            <w:r w:rsidRPr="0055067B">
              <w:rPr>
                <w:rFonts w:ascii="Times New Roman" w:eastAsia="Times New Roman" w:hAnsi="Times New Roman"/>
                <w:sz w:val="24"/>
                <w:szCs w:val="24"/>
                <w:lang w:val="ru-RU"/>
              </w:rPr>
              <w:t>старших</w:t>
            </w:r>
            <w:r w:rsidRPr="0055067B">
              <w:rPr>
                <w:rFonts w:ascii="Times New Roman" w:eastAsia="Times New Roman" w:hAnsi="Times New Roman"/>
                <w:spacing w:val="77"/>
                <w:sz w:val="24"/>
                <w:szCs w:val="24"/>
                <w:lang w:val="ru-RU"/>
              </w:rPr>
              <w:t xml:space="preserve"> </w:t>
            </w:r>
            <w:r w:rsidRPr="0055067B">
              <w:rPr>
                <w:rFonts w:ascii="Times New Roman" w:eastAsia="Times New Roman" w:hAnsi="Times New Roman"/>
                <w:sz w:val="24"/>
                <w:szCs w:val="24"/>
                <w:lang w:val="ru-RU"/>
              </w:rPr>
              <w:t>классов</w:t>
            </w:r>
          </w:p>
        </w:tc>
      </w:tr>
      <w:tr w:rsidR="00F014DF" w:rsidRPr="00F014DF" w:rsidTr="00F014DF">
        <w:trPr>
          <w:trHeight w:val="423"/>
        </w:trPr>
        <w:tc>
          <w:tcPr>
            <w:tcW w:w="2780" w:type="dxa"/>
            <w:tcBorders>
              <w:top w:val="nil"/>
              <w:left w:val="single" w:sz="4" w:space="0" w:color="000000"/>
              <w:bottom w:val="single" w:sz="4" w:space="0" w:color="000000"/>
              <w:right w:val="single" w:sz="4" w:space="0" w:color="000000"/>
            </w:tcBorders>
            <w:hideMark/>
          </w:tcPr>
          <w:p w:rsidR="00F014DF" w:rsidRPr="0055067B" w:rsidRDefault="00F014DF" w:rsidP="00F014DF">
            <w:pPr>
              <w:contextualSpacing/>
              <w:rPr>
                <w:rFonts w:ascii="Times New Roman" w:eastAsia="Times New Roman" w:hAnsi="Times New Roman"/>
                <w:i/>
                <w:spacing w:val="-67"/>
                <w:sz w:val="24"/>
                <w:szCs w:val="24"/>
                <w:lang w:val="ru-RU"/>
              </w:rPr>
            </w:pPr>
            <w:r w:rsidRPr="0055067B">
              <w:rPr>
                <w:rFonts w:ascii="Times New Roman" w:eastAsia="Times New Roman" w:hAnsi="Times New Roman"/>
                <w:sz w:val="24"/>
                <w:szCs w:val="24"/>
                <w:lang w:val="ru-RU"/>
              </w:rPr>
              <w:t>вокруг меня»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i/>
                <w:sz w:val="24"/>
                <w:szCs w:val="24"/>
                <w:lang w:val="ru-RU"/>
              </w:rPr>
              <w:t>(уровень отряда)</w:t>
            </w:r>
            <w:r w:rsidRPr="0055067B">
              <w:rPr>
                <w:rFonts w:ascii="Times New Roman" w:eastAsia="Times New Roman" w:hAnsi="Times New Roman"/>
                <w:i/>
                <w:spacing w:val="-67"/>
                <w:sz w:val="24"/>
                <w:szCs w:val="24"/>
                <w:lang w:val="ru-RU"/>
              </w:rPr>
              <w:t xml:space="preserve"> </w:t>
            </w:r>
          </w:p>
          <w:p w:rsidR="00F014DF" w:rsidRPr="0055067B" w:rsidRDefault="00F014DF" w:rsidP="00F014DF">
            <w:pPr>
              <w:contextualSpacing/>
              <w:rPr>
                <w:rFonts w:ascii="Times New Roman" w:eastAsia="Times New Roman" w:hAnsi="Times New Roman"/>
                <w:sz w:val="24"/>
                <w:szCs w:val="24"/>
                <w:lang w:val="ru-RU"/>
              </w:rPr>
            </w:pPr>
            <w:r w:rsidRPr="0055067B">
              <w:rPr>
                <w:rFonts w:ascii="Times New Roman" w:eastAsia="Times New Roman" w:hAnsi="Times New Roman"/>
                <w:b/>
                <w:i/>
                <w:sz w:val="24"/>
                <w:szCs w:val="24"/>
                <w:lang w:val="ru-RU"/>
              </w:rPr>
              <w:t>Приложение</w:t>
            </w:r>
            <w:r w:rsidRPr="0055067B">
              <w:rPr>
                <w:rFonts w:ascii="Times New Roman" w:eastAsia="Times New Roman" w:hAnsi="Times New Roman"/>
                <w:b/>
                <w:i/>
                <w:spacing w:val="-4"/>
                <w:sz w:val="24"/>
                <w:szCs w:val="24"/>
                <w:lang w:val="ru-RU"/>
              </w:rPr>
              <w:t xml:space="preserve"> </w:t>
            </w:r>
            <w:r w:rsidRPr="0055067B">
              <w:rPr>
                <w:rFonts w:ascii="Times New Roman" w:eastAsia="Times New Roman" w:hAnsi="Times New Roman"/>
                <w:b/>
                <w:i/>
                <w:sz w:val="24"/>
                <w:szCs w:val="24"/>
                <w:lang w:val="ru-RU"/>
              </w:rPr>
              <w:t>11</w:t>
            </w: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right="89"/>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по химии, физике, биологии, географии (или представителей </w:t>
            </w:r>
            <w:proofErr w:type="spellStart"/>
            <w:r w:rsidRPr="0055067B">
              <w:rPr>
                <w:rFonts w:ascii="Times New Roman" w:eastAsia="Times New Roman" w:hAnsi="Times New Roman"/>
                <w:sz w:val="24"/>
                <w:szCs w:val="24"/>
                <w:lang w:val="ru-RU"/>
              </w:rPr>
              <w:t>кванториумов</w:t>
            </w:r>
            <w:proofErr w:type="spellEnd"/>
            <w:r w:rsidRPr="0055067B">
              <w:rPr>
                <w:rFonts w:ascii="Times New Roman" w:eastAsia="Times New Roman" w:hAnsi="Times New Roman"/>
                <w:sz w:val="24"/>
                <w:szCs w:val="24"/>
                <w:lang w:val="ru-RU"/>
              </w:rPr>
              <w:t xml:space="preserve"> и других естественно-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научных центров населённого пункта), которые могут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показать практические опыты или рассказать о науке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интересно и занимательно.</w:t>
            </w:r>
          </w:p>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517FCE" w:rsidP="00F014DF">
            <w:pPr>
              <w:tabs>
                <w:tab w:val="left" w:pos="601"/>
                <w:tab w:val="left" w:pos="1749"/>
                <w:tab w:val="left" w:pos="2983"/>
                <w:tab w:val="left" w:pos="4490"/>
                <w:tab w:val="left" w:pos="6041"/>
              </w:tabs>
              <w:contextualSpacing/>
              <w:jc w:val="center"/>
              <w:rPr>
                <w:rFonts w:ascii="Times New Roman" w:eastAsia="Times New Roman" w:hAnsi="Times New Roman"/>
                <w:sz w:val="24"/>
                <w:szCs w:val="24"/>
                <w:lang w:val="ru-RU"/>
              </w:rPr>
            </w:pPr>
            <w:hyperlink r:id="rId19"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yRWJO</w:t>
              </w:r>
              <w:proofErr w:type="spellEnd"/>
              <w:r w:rsidR="00F014DF" w:rsidRPr="0055067B">
                <w:rPr>
                  <w:rFonts w:ascii="Times New Roman" w:eastAsia="Times New Roman" w:hAnsi="Times New Roman"/>
                  <w:color w:val="0462C1"/>
                  <w:sz w:val="24"/>
                  <w:szCs w:val="24"/>
                  <w:u w:val="single"/>
                  <w:lang w:val="ru-RU"/>
                </w:rPr>
                <w:t>0</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0</w:t>
              </w:r>
              <w:r w:rsidR="00F014DF" w:rsidRPr="00F014DF">
                <w:rPr>
                  <w:rFonts w:ascii="Times New Roman" w:eastAsia="Times New Roman" w:hAnsi="Times New Roman"/>
                  <w:color w:val="0462C1"/>
                  <w:sz w:val="24"/>
                  <w:szCs w:val="24"/>
                  <w:u w:val="single"/>
                </w:rPr>
                <w:t>YS</w:t>
              </w:r>
              <w:r w:rsidR="00F014DF" w:rsidRPr="0055067B">
                <w:rPr>
                  <w:rFonts w:ascii="Times New Roman" w:eastAsia="Times New Roman" w:hAnsi="Times New Roman"/>
                  <w:color w:val="0462C1"/>
                  <w:sz w:val="24"/>
                  <w:szCs w:val="24"/>
                  <w:u w:val="single"/>
                  <w:lang w:val="ru-RU"/>
                </w:rPr>
                <w:t>6</w:t>
              </w:r>
              <w:r w:rsidR="00F014DF" w:rsidRPr="00F014DF">
                <w:rPr>
                  <w:rFonts w:ascii="Times New Roman" w:eastAsia="Times New Roman" w:hAnsi="Times New Roman"/>
                  <w:color w:val="0462C1"/>
                  <w:sz w:val="24"/>
                  <w:szCs w:val="24"/>
                  <w:u w:val="single"/>
                </w:rPr>
                <w:t>QCQ</w:t>
              </w:r>
            </w:hyperlink>
          </w:p>
        </w:tc>
      </w:tr>
      <w:tr w:rsidR="00F014DF" w:rsidRPr="00F014DF" w:rsidTr="00F014DF">
        <w:trPr>
          <w:trHeight w:val="1185"/>
        </w:trPr>
        <w:tc>
          <w:tcPr>
            <w:tcW w:w="2780" w:type="dxa"/>
            <w:tcBorders>
              <w:top w:val="single" w:sz="4" w:space="0" w:color="000000"/>
              <w:left w:val="single" w:sz="4" w:space="0" w:color="000000"/>
              <w:bottom w:val="nil"/>
              <w:right w:val="single" w:sz="4" w:space="0" w:color="000000"/>
            </w:tcBorders>
            <w:hideMark/>
          </w:tcPr>
          <w:p w:rsidR="00F014DF" w:rsidRPr="00F014DF" w:rsidRDefault="00F014DF" w:rsidP="00F014DF">
            <w:pPr>
              <w:ind w:left="100" w:right="1230"/>
              <w:contextualSpacing/>
              <w:rPr>
                <w:rFonts w:ascii="Times New Roman" w:eastAsia="Times New Roman" w:hAnsi="Times New Roman"/>
                <w:sz w:val="24"/>
                <w:szCs w:val="24"/>
              </w:rPr>
            </w:pPr>
            <w:proofErr w:type="spellStart"/>
            <w:r w:rsidRPr="00F014DF">
              <w:rPr>
                <w:rFonts w:ascii="Times New Roman" w:eastAsia="Times New Roman" w:hAnsi="Times New Roman"/>
                <w:sz w:val="24"/>
                <w:szCs w:val="24"/>
              </w:rPr>
              <w:lastRenderedPageBreak/>
              <w:t>Конкурсная</w:t>
            </w:r>
            <w:proofErr w:type="spellEnd"/>
            <w:r w:rsidRPr="00F014DF">
              <w:rPr>
                <w:rFonts w:ascii="Times New Roman" w:eastAsia="Times New Roman" w:hAnsi="Times New Roman"/>
                <w:spacing w:val="-67"/>
                <w:sz w:val="24"/>
                <w:szCs w:val="24"/>
              </w:rPr>
              <w:t xml:space="preserve"> </w:t>
            </w:r>
            <w:proofErr w:type="spellStart"/>
            <w:r w:rsidRPr="00F014DF">
              <w:rPr>
                <w:rFonts w:ascii="Times New Roman" w:eastAsia="Times New Roman" w:hAnsi="Times New Roman"/>
                <w:sz w:val="24"/>
                <w:szCs w:val="24"/>
              </w:rPr>
              <w:t>программа</w:t>
            </w:r>
            <w:proofErr w:type="spellEnd"/>
          </w:p>
          <w:p w:rsidR="00F014DF" w:rsidRPr="00F014DF" w:rsidRDefault="00F014DF" w:rsidP="00F014DF">
            <w:pPr>
              <w:ind w:left="100"/>
              <w:contextualSpacing/>
              <w:rPr>
                <w:rFonts w:ascii="Times New Roman" w:eastAsia="Times New Roman" w:hAnsi="Times New Roman"/>
                <w:sz w:val="24"/>
                <w:szCs w:val="24"/>
              </w:rPr>
            </w:pPr>
            <w:r w:rsidRPr="00F014DF">
              <w:rPr>
                <w:rFonts w:ascii="Times New Roman" w:eastAsia="Times New Roman" w:hAnsi="Times New Roman"/>
                <w:sz w:val="24"/>
                <w:szCs w:val="24"/>
              </w:rPr>
              <w:t>«</w:t>
            </w:r>
            <w:proofErr w:type="spellStart"/>
            <w:r w:rsidRPr="00F014DF">
              <w:rPr>
                <w:rFonts w:ascii="Times New Roman" w:eastAsia="Times New Roman" w:hAnsi="Times New Roman"/>
                <w:sz w:val="24"/>
                <w:szCs w:val="24"/>
              </w:rPr>
              <w:t>Эврика</w:t>
            </w:r>
            <w:proofErr w:type="spellEnd"/>
            <w:r w:rsidRPr="00F014DF">
              <w:rPr>
                <w:rFonts w:ascii="Times New Roman" w:eastAsia="Times New Roman" w:hAnsi="Times New Roman"/>
                <w:sz w:val="24"/>
                <w:szCs w:val="24"/>
              </w:rPr>
              <w:t>!»</w:t>
            </w:r>
          </w:p>
        </w:tc>
        <w:tc>
          <w:tcPr>
            <w:tcW w:w="6779" w:type="dxa"/>
            <w:tcBorders>
              <w:top w:val="single" w:sz="4" w:space="0" w:color="000000"/>
              <w:left w:val="single" w:sz="4" w:space="0" w:color="000000"/>
              <w:bottom w:val="nil"/>
              <w:right w:val="single" w:sz="4" w:space="0" w:color="000000"/>
            </w:tcBorders>
            <w:hideMark/>
          </w:tcPr>
          <w:p w:rsidR="00F014DF" w:rsidRPr="00F014DF" w:rsidRDefault="00F014DF" w:rsidP="00F014DF">
            <w:pPr>
              <w:ind w:left="97" w:right="95"/>
              <w:contextualSpacing/>
              <w:jc w:val="both"/>
              <w:rPr>
                <w:rFonts w:ascii="Times New Roman" w:eastAsia="Times New Roman" w:hAnsi="Times New Roman"/>
                <w:sz w:val="24"/>
                <w:szCs w:val="24"/>
              </w:rPr>
            </w:pPr>
            <w:r w:rsidRPr="0055067B">
              <w:rPr>
                <w:rFonts w:ascii="Times New Roman" w:eastAsia="Times New Roman" w:hAnsi="Times New Roman"/>
                <w:sz w:val="24"/>
                <w:szCs w:val="24"/>
                <w:lang w:val="ru-RU"/>
              </w:rPr>
              <w:t>Соревнование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команд</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решению</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интересных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xml:space="preserve">кейсов, основанных на методике ТРИЗ. </w:t>
            </w:r>
            <w:proofErr w:type="spellStart"/>
            <w:r w:rsidRPr="00F014DF">
              <w:rPr>
                <w:rFonts w:ascii="Times New Roman" w:eastAsia="Times New Roman" w:hAnsi="Times New Roman"/>
                <w:sz w:val="24"/>
                <w:szCs w:val="24"/>
              </w:rPr>
              <w:t>Решив</w:t>
            </w:r>
            <w:proofErr w:type="spellEnd"/>
            <w:r w:rsidRPr="00F014DF">
              <w:rPr>
                <w:rFonts w:ascii="Times New Roman" w:eastAsia="Times New Roman" w:hAnsi="Times New Roman"/>
                <w:sz w:val="24"/>
                <w:szCs w:val="24"/>
              </w:rPr>
              <w:t xml:space="preserve"> </w:t>
            </w:r>
            <w:proofErr w:type="spellStart"/>
            <w:r w:rsidRPr="00F014DF">
              <w:rPr>
                <w:rFonts w:ascii="Times New Roman" w:eastAsia="Times New Roman" w:hAnsi="Times New Roman"/>
                <w:sz w:val="24"/>
                <w:szCs w:val="24"/>
              </w:rPr>
              <w:t>кейс</w:t>
            </w:r>
            <w:proofErr w:type="spellEnd"/>
            <w:r w:rsidRPr="00F014DF">
              <w:rPr>
                <w:rFonts w:ascii="Times New Roman" w:eastAsia="Times New Roman" w:hAnsi="Times New Roman"/>
                <w:sz w:val="24"/>
                <w:szCs w:val="24"/>
              </w:rPr>
              <w:t>,</w:t>
            </w:r>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команда</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дружно</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восклицает</w:t>
            </w:r>
            <w:proofErr w:type="spellEnd"/>
            <w:r w:rsidRPr="00F014DF">
              <w:rPr>
                <w:rFonts w:ascii="Times New Roman" w:eastAsia="Times New Roman" w:hAnsi="Times New Roman"/>
                <w:spacing w:val="-1"/>
                <w:sz w:val="24"/>
                <w:szCs w:val="24"/>
              </w:rPr>
              <w:t xml:space="preserve"> </w:t>
            </w:r>
            <w:r w:rsidRPr="00F014DF">
              <w:rPr>
                <w:rFonts w:ascii="Times New Roman" w:eastAsia="Times New Roman" w:hAnsi="Times New Roman"/>
                <w:sz w:val="24"/>
                <w:szCs w:val="24"/>
              </w:rPr>
              <w:t>«</w:t>
            </w:r>
            <w:proofErr w:type="spellStart"/>
            <w:r w:rsidRPr="00F014DF">
              <w:rPr>
                <w:rFonts w:ascii="Times New Roman" w:eastAsia="Times New Roman" w:hAnsi="Times New Roman"/>
                <w:sz w:val="24"/>
                <w:szCs w:val="24"/>
              </w:rPr>
              <w:t>Эврика</w:t>
            </w:r>
            <w:proofErr w:type="spellEnd"/>
            <w:r w:rsidRPr="00F014DF">
              <w:rPr>
                <w:rFonts w:ascii="Times New Roman" w:eastAsia="Times New Roman" w:hAnsi="Times New Roman"/>
                <w:sz w:val="24"/>
                <w:szCs w:val="24"/>
              </w:rPr>
              <w:t>!»</w:t>
            </w:r>
          </w:p>
        </w:tc>
      </w:tr>
      <w:tr w:rsidR="00F014DF" w:rsidRPr="00F014DF" w:rsidTr="00F014DF">
        <w:trPr>
          <w:trHeight w:val="725"/>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5"/>
                <w:sz w:val="24"/>
                <w:szCs w:val="24"/>
              </w:rPr>
              <w:t xml:space="preserve"> </w:t>
            </w:r>
            <w:r w:rsidRPr="00F014DF">
              <w:rPr>
                <w:rFonts w:ascii="Times New Roman" w:eastAsia="Times New Roman" w:hAnsi="Times New Roman"/>
                <w:b/>
                <w:i/>
                <w:sz w:val="24"/>
                <w:szCs w:val="24"/>
              </w:rPr>
              <w:t>12</w:t>
            </w: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517FCE" w:rsidP="00F014DF">
            <w:pPr>
              <w:ind w:left="97"/>
              <w:contextualSpacing/>
              <w:rPr>
                <w:rFonts w:ascii="Times New Roman" w:eastAsia="Times New Roman" w:hAnsi="Times New Roman"/>
                <w:sz w:val="24"/>
                <w:szCs w:val="24"/>
                <w:lang w:val="ru-RU"/>
              </w:rPr>
            </w:pPr>
            <w:hyperlink r:id="rId20"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R</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rHbZzBUJGUsg</w:t>
              </w:r>
              <w:proofErr w:type="spellEnd"/>
            </w:hyperlink>
          </w:p>
        </w:tc>
      </w:tr>
      <w:tr w:rsidR="00F014DF" w:rsidRPr="00F014DF" w:rsidTr="00F014DF">
        <w:trPr>
          <w:trHeight w:val="556"/>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3991" w:right="477" w:hanging="3493"/>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12-й день смены. Тематический день «Природное богатство и полезные</w:t>
            </w:r>
            <w:r w:rsidRPr="0055067B">
              <w:rPr>
                <w:rFonts w:ascii="Times New Roman" w:eastAsia="Times New Roman" w:hAnsi="Times New Roman"/>
                <w:i/>
                <w:spacing w:val="-67"/>
                <w:sz w:val="24"/>
                <w:szCs w:val="24"/>
                <w:lang w:val="ru-RU"/>
              </w:rPr>
              <w:t xml:space="preserve"> </w:t>
            </w:r>
            <w:r w:rsidRPr="0055067B">
              <w:rPr>
                <w:rFonts w:ascii="Times New Roman" w:eastAsia="Times New Roman" w:hAnsi="Times New Roman"/>
                <w:i/>
                <w:sz w:val="24"/>
                <w:szCs w:val="24"/>
                <w:lang w:val="ru-RU"/>
              </w:rPr>
              <w:t>ископаемые»</w:t>
            </w:r>
          </w:p>
        </w:tc>
      </w:tr>
      <w:tr w:rsidR="00F014DF" w:rsidRPr="00F014DF" w:rsidTr="00F014DF">
        <w:trPr>
          <w:trHeight w:val="1317"/>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right="1183"/>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Экскурсия в</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дендропарк</w:t>
            </w:r>
          </w:p>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«Кладовая</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природы»</w:t>
            </w: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
        </w:tc>
        <w:tc>
          <w:tcPr>
            <w:tcW w:w="6779" w:type="dxa"/>
            <w:tcBorders>
              <w:top w:val="single" w:sz="4" w:space="0" w:color="000000"/>
              <w:left w:val="single" w:sz="4" w:space="0" w:color="000000"/>
              <w:bottom w:val="nil"/>
              <w:right w:val="single" w:sz="4" w:space="0" w:color="000000"/>
            </w:tcBorders>
            <w:hideMark/>
          </w:tcPr>
          <w:p w:rsidR="00F014DF" w:rsidRPr="00F014DF" w:rsidRDefault="00F014DF" w:rsidP="00F014DF">
            <w:pPr>
              <w:ind w:left="97" w:right="95"/>
              <w:contextualSpacing/>
              <w:jc w:val="both"/>
              <w:rPr>
                <w:rFonts w:ascii="Times New Roman" w:eastAsia="Times New Roman" w:hAnsi="Times New Roman"/>
                <w:sz w:val="24"/>
                <w:szCs w:val="24"/>
              </w:rPr>
            </w:pP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природным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богатством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полезными ископаемыми России/региона Российской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Федерации.</w:t>
            </w:r>
            <w:r w:rsidRPr="0055067B">
              <w:rPr>
                <w:rFonts w:ascii="Times New Roman" w:eastAsia="Times New Roman" w:hAnsi="Times New Roman"/>
                <w:spacing w:val="1"/>
                <w:sz w:val="24"/>
                <w:szCs w:val="24"/>
                <w:lang w:val="ru-RU"/>
              </w:rPr>
              <w:t xml:space="preserve"> </w:t>
            </w:r>
            <w:proofErr w:type="spellStart"/>
            <w:r w:rsidRPr="00F014DF">
              <w:rPr>
                <w:rFonts w:ascii="Times New Roman" w:eastAsia="Times New Roman" w:hAnsi="Times New Roman"/>
                <w:sz w:val="24"/>
                <w:szCs w:val="24"/>
              </w:rPr>
              <w:t>Экскурсия</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строится</w:t>
            </w:r>
            <w:proofErr w:type="spellEnd"/>
            <w:r w:rsidRPr="00F014DF">
              <w:rPr>
                <w:rFonts w:ascii="Times New Roman" w:eastAsia="Times New Roman" w:hAnsi="Times New Roman"/>
                <w:spacing w:val="1"/>
                <w:sz w:val="24"/>
                <w:szCs w:val="24"/>
              </w:rPr>
              <w:t xml:space="preserve"> </w:t>
            </w:r>
            <w:r w:rsidRPr="00F014DF">
              <w:rPr>
                <w:rFonts w:ascii="Times New Roman" w:eastAsia="Times New Roman" w:hAnsi="Times New Roman"/>
                <w:sz w:val="24"/>
                <w:szCs w:val="24"/>
              </w:rPr>
              <w:t>по</w:t>
            </w:r>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принципу</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поисковой</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исследовательской</w:t>
            </w:r>
            <w:proofErr w:type="spellEnd"/>
            <w:r w:rsidRPr="00F014DF">
              <w:rPr>
                <w:rFonts w:ascii="Times New Roman" w:eastAsia="Times New Roman" w:hAnsi="Times New Roman"/>
                <w:sz w:val="24"/>
                <w:szCs w:val="24"/>
              </w:rPr>
              <w:t xml:space="preserve"> </w:t>
            </w:r>
            <w:proofErr w:type="spellStart"/>
            <w:r w:rsidRPr="00F014DF">
              <w:rPr>
                <w:rFonts w:ascii="Times New Roman" w:eastAsia="Times New Roman" w:hAnsi="Times New Roman"/>
                <w:sz w:val="24"/>
                <w:szCs w:val="24"/>
              </w:rPr>
              <w:t>деятельности</w:t>
            </w:r>
            <w:proofErr w:type="spellEnd"/>
            <w:r w:rsidRPr="00F014DF">
              <w:rPr>
                <w:rFonts w:ascii="Times New Roman" w:eastAsia="Times New Roman" w:hAnsi="Times New Roman"/>
                <w:sz w:val="24"/>
                <w:szCs w:val="24"/>
              </w:rPr>
              <w:t>.</w:t>
            </w:r>
          </w:p>
        </w:tc>
      </w:tr>
      <w:tr w:rsidR="00F014DF" w:rsidRPr="00F014DF" w:rsidTr="00F014DF">
        <w:trPr>
          <w:trHeight w:val="684"/>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13</w:t>
            </w: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517FCE" w:rsidP="00F014DF">
            <w:pPr>
              <w:ind w:left="97"/>
              <w:contextualSpacing/>
              <w:rPr>
                <w:rFonts w:ascii="Times New Roman" w:eastAsia="Times New Roman" w:hAnsi="Times New Roman"/>
                <w:sz w:val="24"/>
                <w:szCs w:val="24"/>
                <w:lang w:val="ru-RU"/>
              </w:rPr>
            </w:pPr>
            <w:hyperlink r:id="rId21"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b</w:t>
              </w:r>
              <w:r w:rsidR="00F014DF" w:rsidRPr="0055067B">
                <w:rPr>
                  <w:rFonts w:ascii="Times New Roman" w:eastAsia="Times New Roman" w:hAnsi="Times New Roman"/>
                  <w:color w:val="0462C1"/>
                  <w:sz w:val="24"/>
                  <w:szCs w:val="24"/>
                  <w:u w:val="single"/>
                  <w:lang w:val="ru-RU"/>
                </w:rPr>
                <w:t>5</w:t>
              </w:r>
              <w:proofErr w:type="spellStart"/>
              <w:r w:rsidR="00F014DF" w:rsidRPr="00F014DF">
                <w:rPr>
                  <w:rFonts w:ascii="Times New Roman" w:eastAsia="Times New Roman" w:hAnsi="Times New Roman"/>
                  <w:color w:val="0462C1"/>
                  <w:sz w:val="24"/>
                  <w:szCs w:val="24"/>
                  <w:u w:val="single"/>
                </w:rPr>
                <w:t>iAaxsONaQVPQ</w:t>
              </w:r>
              <w:proofErr w:type="spellEnd"/>
            </w:hyperlink>
          </w:p>
        </w:tc>
      </w:tr>
      <w:tr w:rsidR="00F014DF" w:rsidRPr="00F014DF" w:rsidTr="00F014DF">
        <w:trPr>
          <w:trHeight w:val="1974"/>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Экологический</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час</w:t>
            </w:r>
          </w:p>
          <w:p w:rsidR="00F014DF" w:rsidRPr="0055067B" w:rsidRDefault="00F014DF" w:rsidP="00F014DF">
            <w:pPr>
              <w:ind w:left="100" w:right="803"/>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«Создание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pacing w:val="-1"/>
                <w:sz w:val="24"/>
                <w:szCs w:val="24"/>
                <w:lang w:val="ru-RU"/>
              </w:rPr>
              <w:t>экологического</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постера и его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защита»</w:t>
            </w: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2"/>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3"/>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время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экскурсии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набираются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знаний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впечатлений. После этого отряду предлагают создать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экологический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постер,</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внеся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туда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все,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что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почувствовали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запомнили.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Время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создание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постера ограничено. Итогом станет презентация всеми</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отрядами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своих</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постеров</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экологическую</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тематику.</w:t>
            </w:r>
          </w:p>
        </w:tc>
      </w:tr>
      <w:tr w:rsidR="00F014DF" w:rsidRPr="00F014DF" w:rsidTr="00F014DF">
        <w:trPr>
          <w:trHeight w:val="698"/>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14</w:t>
            </w: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517FCE" w:rsidP="00F014DF">
            <w:pPr>
              <w:ind w:left="97"/>
              <w:contextualSpacing/>
              <w:rPr>
                <w:rFonts w:ascii="Times New Roman" w:eastAsia="Times New Roman" w:hAnsi="Times New Roman"/>
                <w:sz w:val="24"/>
                <w:szCs w:val="24"/>
                <w:lang w:val="ru-RU"/>
              </w:rPr>
            </w:pPr>
            <w:hyperlink r:id="rId22"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LB</w:t>
              </w:r>
              <w:r w:rsidR="00F014DF" w:rsidRPr="0055067B">
                <w:rPr>
                  <w:rFonts w:ascii="Times New Roman" w:eastAsia="Times New Roman" w:hAnsi="Times New Roman"/>
                  <w:color w:val="0462C1"/>
                  <w:sz w:val="24"/>
                  <w:szCs w:val="24"/>
                  <w:u w:val="single"/>
                  <w:lang w:val="ru-RU"/>
                </w:rPr>
                <w:t>_</w:t>
              </w:r>
              <w:proofErr w:type="spellStart"/>
              <w:r w:rsidR="00F014DF" w:rsidRPr="00F014DF">
                <w:rPr>
                  <w:rFonts w:ascii="Times New Roman" w:eastAsia="Times New Roman" w:hAnsi="Times New Roman"/>
                  <w:color w:val="0462C1"/>
                  <w:sz w:val="24"/>
                  <w:szCs w:val="24"/>
                  <w:u w:val="single"/>
                </w:rPr>
                <w:t>AsIjve</w:t>
              </w:r>
              <w:proofErr w:type="spellEnd"/>
              <w:r w:rsidR="00F014DF" w:rsidRPr="0055067B">
                <w:rPr>
                  <w:rFonts w:ascii="Times New Roman" w:eastAsia="Times New Roman" w:hAnsi="Times New Roman"/>
                  <w:color w:val="0462C1"/>
                  <w:sz w:val="24"/>
                  <w:szCs w:val="24"/>
                  <w:u w:val="single"/>
                  <w:lang w:val="ru-RU"/>
                </w:rPr>
                <w:t>5</w:t>
              </w:r>
              <w:r w:rsidR="00F014DF" w:rsidRPr="00F014DF">
                <w:rPr>
                  <w:rFonts w:ascii="Times New Roman" w:eastAsia="Times New Roman" w:hAnsi="Times New Roman"/>
                  <w:color w:val="0462C1"/>
                  <w:sz w:val="24"/>
                  <w:szCs w:val="24"/>
                  <w:u w:val="single"/>
                </w:rPr>
                <w:t>d</w:t>
              </w:r>
              <w:r w:rsidR="00F014DF" w:rsidRPr="0055067B">
                <w:rPr>
                  <w:rFonts w:ascii="Times New Roman" w:eastAsia="Times New Roman" w:hAnsi="Times New Roman"/>
                  <w:color w:val="0462C1"/>
                  <w:sz w:val="24"/>
                  <w:szCs w:val="24"/>
                  <w:u w:val="single"/>
                  <w:lang w:val="ru-RU"/>
                </w:rPr>
                <w:t>5</w:t>
              </w:r>
              <w:proofErr w:type="spellStart"/>
              <w:r w:rsidR="00F014DF" w:rsidRPr="00F014DF">
                <w:rPr>
                  <w:rFonts w:ascii="Times New Roman" w:eastAsia="Times New Roman" w:hAnsi="Times New Roman"/>
                  <w:color w:val="0462C1"/>
                  <w:sz w:val="24"/>
                  <w:szCs w:val="24"/>
                  <w:u w:val="single"/>
                </w:rPr>
                <w:t>Lw</w:t>
              </w:r>
              <w:proofErr w:type="spellEnd"/>
            </w:hyperlink>
          </w:p>
        </w:tc>
      </w:tr>
      <w:tr w:rsidR="00F014DF" w:rsidRPr="00F014DF" w:rsidTr="00F014DF">
        <w:trPr>
          <w:trHeight w:val="698"/>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4231" w:right="321" w:hanging="3884"/>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13-й день смены. Тематический день «Прикладное творчество и народные</w:t>
            </w:r>
            <w:r w:rsidRPr="0055067B">
              <w:rPr>
                <w:rFonts w:ascii="Times New Roman" w:eastAsia="Times New Roman" w:hAnsi="Times New Roman"/>
                <w:i/>
                <w:spacing w:val="-68"/>
                <w:sz w:val="24"/>
                <w:szCs w:val="24"/>
                <w:lang w:val="ru-RU"/>
              </w:rPr>
              <w:t xml:space="preserve"> </w:t>
            </w:r>
            <w:r w:rsidRPr="0055067B">
              <w:rPr>
                <w:rFonts w:ascii="Times New Roman" w:eastAsia="Times New Roman" w:hAnsi="Times New Roman"/>
                <w:i/>
                <w:sz w:val="24"/>
                <w:szCs w:val="24"/>
                <w:lang w:val="ru-RU"/>
              </w:rPr>
              <w:t>ремёсла»</w:t>
            </w:r>
          </w:p>
        </w:tc>
      </w:tr>
      <w:tr w:rsidR="00F014DF" w:rsidRPr="00F014DF" w:rsidTr="00F014DF">
        <w:trPr>
          <w:trHeight w:val="844"/>
        </w:trPr>
        <w:tc>
          <w:tcPr>
            <w:tcW w:w="2780" w:type="dxa"/>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Мастер-классы</w:t>
            </w:r>
          </w:p>
          <w:p w:rsidR="00F014DF" w:rsidRPr="0055067B" w:rsidRDefault="00F014DF" w:rsidP="00F014DF">
            <w:pPr>
              <w:ind w:left="100"/>
              <w:contextualSpacing/>
              <w:rPr>
                <w:rFonts w:ascii="Times New Roman" w:eastAsia="Times New Roman" w:hAnsi="Times New Roman"/>
                <w:i/>
                <w:sz w:val="24"/>
                <w:szCs w:val="24"/>
                <w:lang w:val="ru-RU"/>
              </w:rPr>
            </w:pPr>
            <w:r w:rsidRPr="0055067B">
              <w:rPr>
                <w:rFonts w:ascii="Times New Roman" w:eastAsia="Times New Roman" w:hAnsi="Times New Roman"/>
                <w:sz w:val="24"/>
                <w:szCs w:val="24"/>
                <w:lang w:val="ru-RU"/>
              </w:rPr>
              <w:t>«Умелые</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ручки»</w:t>
            </w:r>
            <w:r w:rsidRPr="0055067B">
              <w:rPr>
                <w:rFonts w:ascii="Times New Roman" w:eastAsia="Times New Roman" w:hAnsi="Times New Roman"/>
                <w:i/>
                <w:sz w:val="24"/>
                <w:szCs w:val="24"/>
                <w:lang w:val="ru-RU"/>
              </w:rPr>
              <w:t xml:space="preserve"> (уровень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отряда)</w:t>
            </w:r>
          </w:p>
          <w:p w:rsidR="00F014DF" w:rsidRPr="00F014DF" w:rsidRDefault="00F014DF" w:rsidP="00F014DF">
            <w:pPr>
              <w:ind w:left="100"/>
              <w:contextualSpacing/>
              <w:rPr>
                <w:rFonts w:ascii="Times New Roman" w:eastAsia="Times New Roman" w:hAnsi="Times New Roman"/>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15</w:t>
            </w:r>
          </w:p>
        </w:tc>
        <w:tc>
          <w:tcPr>
            <w:tcW w:w="6779" w:type="dxa"/>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97" w:right="93"/>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Посещение детьми дома творчества</w:t>
            </w:r>
            <w:r w:rsidRPr="0055067B">
              <w:rPr>
                <w:rFonts w:ascii="Times New Roman" w:eastAsia="Times New Roman" w:hAnsi="Times New Roman"/>
                <w:sz w:val="24"/>
                <w:szCs w:val="24"/>
                <w:lang w:val="ru-RU"/>
              </w:rPr>
              <w:tab/>
            </w:r>
            <w:r w:rsidRPr="0055067B">
              <w:rPr>
                <w:rFonts w:ascii="Times New Roman" w:eastAsia="Times New Roman" w:hAnsi="Times New Roman"/>
                <w:spacing w:val="-3"/>
                <w:sz w:val="24"/>
                <w:szCs w:val="24"/>
                <w:lang w:val="ru-RU"/>
              </w:rPr>
              <w:t>или</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 xml:space="preserve">кружков/студий прикладного характера, где </w:t>
            </w:r>
            <w:r w:rsidRPr="0055067B">
              <w:rPr>
                <w:rFonts w:ascii="Times New Roman" w:eastAsia="Times New Roman" w:hAnsi="Times New Roman"/>
                <w:spacing w:val="-2"/>
                <w:sz w:val="24"/>
                <w:szCs w:val="24"/>
                <w:lang w:val="ru-RU"/>
              </w:rPr>
              <w:t xml:space="preserve">они </w:t>
            </w:r>
            <w:r w:rsidRPr="0055067B">
              <w:rPr>
                <w:rFonts w:ascii="Times New Roman" w:eastAsia="Times New Roman" w:hAnsi="Times New Roman"/>
                <w:sz w:val="24"/>
                <w:szCs w:val="24"/>
                <w:lang w:val="ru-RU"/>
              </w:rPr>
              <w:t>смогут</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рисовать,</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лепить,</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выжигать,</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шить,</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плести</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т.д.</w:t>
            </w:r>
          </w:p>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517FCE" w:rsidP="00F014DF">
            <w:pPr>
              <w:tabs>
                <w:tab w:val="left" w:pos="1966"/>
                <w:tab w:val="left" w:pos="2287"/>
                <w:tab w:val="left" w:pos="3322"/>
                <w:tab w:val="left" w:pos="4076"/>
                <w:tab w:val="left" w:pos="4420"/>
                <w:tab w:val="left" w:pos="5588"/>
                <w:tab w:val="left" w:pos="6233"/>
              </w:tabs>
              <w:ind w:left="97" w:right="93"/>
              <w:contextualSpacing/>
              <w:rPr>
                <w:rFonts w:ascii="Times New Roman" w:eastAsia="Times New Roman" w:hAnsi="Times New Roman"/>
                <w:sz w:val="24"/>
                <w:szCs w:val="24"/>
                <w:lang w:val="ru-RU"/>
              </w:rPr>
            </w:pPr>
            <w:hyperlink r:id="rId23"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/6</w:t>
              </w:r>
              <w:proofErr w:type="spellStart"/>
              <w:r w:rsidR="00F014DF" w:rsidRPr="00F014DF">
                <w:rPr>
                  <w:rFonts w:ascii="Times New Roman" w:eastAsia="Times New Roman" w:hAnsi="Times New Roman"/>
                  <w:color w:val="0462C1"/>
                  <w:sz w:val="24"/>
                  <w:szCs w:val="24"/>
                  <w:u w:val="single"/>
                </w:rPr>
                <w:t>ynOeadUdFOejw</w:t>
              </w:r>
              <w:proofErr w:type="spellEnd"/>
            </w:hyperlink>
          </w:p>
        </w:tc>
      </w:tr>
      <w:tr w:rsidR="00F014DF" w:rsidRPr="00F014DF" w:rsidTr="00F014DF">
        <w:trPr>
          <w:trHeight w:val="1516"/>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Игра</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по станциям</w:t>
            </w:r>
          </w:p>
          <w:p w:rsidR="00F014DF" w:rsidRPr="0055067B" w:rsidRDefault="00F014DF" w:rsidP="00F014DF">
            <w:pPr>
              <w:ind w:left="100" w:right="9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«Твори! Выдумывай!</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Пробуй!»</w:t>
            </w:r>
          </w:p>
          <w:p w:rsidR="00F014DF" w:rsidRPr="0055067B" w:rsidRDefault="00F014DF" w:rsidP="00F014DF">
            <w:pPr>
              <w:ind w:left="100"/>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(уровень</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лагеря)</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0"/>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Направлена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прикладным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творчеством и народными ремёслами России/региона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Российской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Федерации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даёт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возможность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детям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узнать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народных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ремёслах,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пофантазировать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создать</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что-то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своё.</w:t>
            </w:r>
          </w:p>
        </w:tc>
      </w:tr>
      <w:tr w:rsidR="00F014DF" w:rsidRPr="00F014DF" w:rsidTr="00F014DF">
        <w:trPr>
          <w:trHeight w:val="718"/>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16</w:t>
            </w: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517FCE" w:rsidP="00F014DF">
            <w:pPr>
              <w:ind w:left="97"/>
              <w:contextualSpacing/>
              <w:rPr>
                <w:rFonts w:ascii="Times New Roman" w:eastAsia="Times New Roman" w:hAnsi="Times New Roman"/>
                <w:sz w:val="24"/>
                <w:szCs w:val="24"/>
                <w:lang w:val="ru-RU"/>
              </w:rPr>
            </w:pPr>
            <w:hyperlink r:id="rId24"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IOrdPcfQhBYQ</w:t>
              </w:r>
              <w:proofErr w:type="spellEnd"/>
              <w:r w:rsidR="00F014DF" w:rsidRPr="0055067B">
                <w:rPr>
                  <w:rFonts w:ascii="Times New Roman" w:eastAsia="Times New Roman" w:hAnsi="Times New Roman"/>
                  <w:color w:val="0462C1"/>
                  <w:sz w:val="24"/>
                  <w:szCs w:val="24"/>
                  <w:u w:val="single"/>
                  <w:lang w:val="ru-RU"/>
                </w:rPr>
                <w:t>8</w:t>
              </w:r>
              <w:r w:rsidR="00F014DF" w:rsidRPr="00F014DF">
                <w:rPr>
                  <w:rFonts w:ascii="Times New Roman" w:eastAsia="Times New Roman" w:hAnsi="Times New Roman"/>
                  <w:color w:val="0462C1"/>
                  <w:sz w:val="24"/>
                  <w:szCs w:val="24"/>
                  <w:u w:val="single"/>
                </w:rPr>
                <w:t>g</w:t>
              </w:r>
            </w:hyperlink>
          </w:p>
        </w:tc>
      </w:tr>
      <w:tr w:rsidR="00F014DF" w:rsidRPr="00F014DF" w:rsidTr="00F014DF">
        <w:trPr>
          <w:trHeight w:val="265"/>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1243" w:right="1236"/>
              <w:contextualSpacing/>
              <w:jc w:val="center"/>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14-й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«Национальная</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кухня»</w:t>
            </w:r>
          </w:p>
        </w:tc>
      </w:tr>
      <w:tr w:rsidR="00F014DF" w:rsidRPr="00F014DF" w:rsidTr="00F014DF">
        <w:trPr>
          <w:trHeight w:val="1559"/>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Настольная</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игра</w:t>
            </w:r>
          </w:p>
          <w:p w:rsidR="00F014DF" w:rsidRPr="0055067B" w:rsidRDefault="00F014DF" w:rsidP="00F014DF">
            <w:pPr>
              <w:ind w:left="100" w:right="1080"/>
              <w:contextualSpacing/>
              <w:rPr>
                <w:rFonts w:ascii="Times New Roman" w:eastAsia="Times New Roman" w:hAnsi="Times New Roman"/>
                <w:sz w:val="24"/>
                <w:szCs w:val="24"/>
                <w:lang w:val="ru-RU"/>
              </w:rPr>
            </w:pPr>
            <w:r w:rsidRPr="0055067B">
              <w:rPr>
                <w:rFonts w:ascii="Times New Roman" w:eastAsia="Times New Roman" w:hAnsi="Times New Roman"/>
                <w:spacing w:val="-1"/>
                <w:sz w:val="24"/>
                <w:szCs w:val="24"/>
                <w:lang w:val="ru-RU"/>
              </w:rPr>
              <w:t>«Экспедиция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вкусов»</w:t>
            </w:r>
          </w:p>
          <w:p w:rsidR="00F014DF" w:rsidRPr="0055067B" w:rsidRDefault="00F014DF" w:rsidP="00F014DF">
            <w:pPr>
              <w:ind w:left="100"/>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(уровень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отряда)</w:t>
            </w:r>
            <w:r w:rsidRPr="0055067B">
              <w:rPr>
                <w:rFonts w:ascii="Times New Roman" w:eastAsia="Times New Roman" w:hAnsi="Times New Roman"/>
                <w:b/>
                <w:i/>
                <w:sz w:val="24"/>
                <w:szCs w:val="24"/>
                <w:lang w:val="ru-RU"/>
              </w:rPr>
              <w:t xml:space="preserve"> Приложение</w:t>
            </w:r>
            <w:r w:rsidRPr="0055067B">
              <w:rPr>
                <w:rFonts w:ascii="Times New Roman" w:eastAsia="Times New Roman" w:hAnsi="Times New Roman"/>
                <w:b/>
                <w:i/>
                <w:spacing w:val="-4"/>
                <w:sz w:val="24"/>
                <w:szCs w:val="24"/>
                <w:lang w:val="ru-RU"/>
              </w:rPr>
              <w:t xml:space="preserve"> </w:t>
            </w:r>
            <w:r w:rsidRPr="0055067B">
              <w:rPr>
                <w:rFonts w:ascii="Times New Roman" w:eastAsia="Times New Roman" w:hAnsi="Times New Roman"/>
                <w:b/>
                <w:i/>
                <w:sz w:val="24"/>
                <w:szCs w:val="24"/>
                <w:lang w:val="ru-RU"/>
              </w:rPr>
              <w:t>17</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 рамках игры дети знакомятся с периодом правления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 xml:space="preserve">первого российского императора – Петра </w:t>
            </w:r>
            <w:r w:rsidRPr="00F014DF">
              <w:rPr>
                <w:rFonts w:ascii="Times New Roman" w:eastAsia="Times New Roman" w:hAnsi="Times New Roman"/>
                <w:sz w:val="24"/>
                <w:szCs w:val="24"/>
              </w:rPr>
              <w:t>I</w:t>
            </w:r>
            <w:r w:rsidRPr="0055067B">
              <w:rPr>
                <w:rFonts w:ascii="Times New Roman" w:eastAsia="Times New Roman" w:hAnsi="Times New Roman"/>
                <w:sz w:val="24"/>
                <w:szCs w:val="24"/>
                <w:lang w:val="ru-RU"/>
              </w:rPr>
              <w:t>, а именно с</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теми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продуктами,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завёз</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Россию,</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разнообразием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современных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рецептов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из</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этих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продуктов. 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517FCE" w:rsidP="00F014DF">
            <w:pPr>
              <w:ind w:left="97" w:right="91"/>
              <w:contextualSpacing/>
              <w:jc w:val="both"/>
              <w:rPr>
                <w:rFonts w:ascii="Times New Roman" w:eastAsia="Times New Roman" w:hAnsi="Times New Roman"/>
                <w:sz w:val="24"/>
                <w:szCs w:val="24"/>
                <w:lang w:val="ru-RU"/>
              </w:rPr>
            </w:pPr>
            <w:hyperlink r:id="rId25"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/1</w:t>
              </w:r>
              <w:r w:rsidR="00F014DF" w:rsidRPr="00F014DF">
                <w:rPr>
                  <w:rFonts w:ascii="Times New Roman" w:eastAsia="Times New Roman" w:hAnsi="Times New Roman"/>
                  <w:color w:val="0462C1"/>
                  <w:sz w:val="24"/>
                  <w:szCs w:val="24"/>
                  <w:u w:val="single"/>
                </w:rPr>
                <w:t>a</w:t>
              </w:r>
              <w:r w:rsidR="00F014DF" w:rsidRPr="0055067B">
                <w:rPr>
                  <w:rFonts w:ascii="Times New Roman" w:eastAsia="Times New Roman" w:hAnsi="Times New Roman"/>
                  <w:color w:val="0462C1"/>
                  <w:sz w:val="24"/>
                  <w:szCs w:val="24"/>
                  <w:u w:val="single"/>
                  <w:lang w:val="ru-RU"/>
                </w:rPr>
                <w:t>6_</w:t>
              </w:r>
              <w:r w:rsidR="00F014DF" w:rsidRPr="00F014DF">
                <w:rPr>
                  <w:rFonts w:ascii="Times New Roman" w:eastAsia="Times New Roman" w:hAnsi="Times New Roman"/>
                  <w:color w:val="0462C1"/>
                  <w:sz w:val="24"/>
                  <w:szCs w:val="24"/>
                  <w:u w:val="single"/>
                </w:rPr>
                <w:t>I</w:t>
              </w:r>
              <w:r w:rsidR="00F014DF" w:rsidRPr="0055067B">
                <w:rPr>
                  <w:rFonts w:ascii="Times New Roman" w:eastAsia="Times New Roman" w:hAnsi="Times New Roman"/>
                  <w:color w:val="0462C1"/>
                  <w:sz w:val="24"/>
                  <w:szCs w:val="24"/>
                  <w:u w:val="single"/>
                  <w:lang w:val="ru-RU"/>
                </w:rPr>
                <w:t>2</w:t>
              </w:r>
              <w:proofErr w:type="spellStart"/>
              <w:r w:rsidR="00F014DF" w:rsidRPr="00F014DF">
                <w:rPr>
                  <w:rFonts w:ascii="Times New Roman" w:eastAsia="Times New Roman" w:hAnsi="Times New Roman"/>
                  <w:color w:val="0462C1"/>
                  <w:sz w:val="24"/>
                  <w:szCs w:val="24"/>
                  <w:u w:val="single"/>
                </w:rPr>
                <w:t>zFbSHMPw</w:t>
              </w:r>
              <w:proofErr w:type="spellEnd"/>
            </w:hyperlink>
          </w:p>
        </w:tc>
      </w:tr>
      <w:tr w:rsidR="00F014DF" w:rsidRPr="00F014DF" w:rsidTr="00F014DF">
        <w:trPr>
          <w:trHeight w:val="1686"/>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2" w:right="439"/>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lastRenderedPageBreak/>
              <w:t>Костюмированное</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кулинарное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шоу</w:t>
            </w:r>
          </w:p>
          <w:p w:rsidR="00F014DF" w:rsidRPr="0055067B" w:rsidRDefault="00F014DF" w:rsidP="00F014DF">
            <w:pPr>
              <w:ind w:left="102"/>
              <w:contextualSpacing/>
              <w:rPr>
                <w:rFonts w:ascii="Times New Roman" w:eastAsia="Times New Roman" w:hAnsi="Times New Roman"/>
                <w:b/>
                <w:i/>
                <w:sz w:val="24"/>
                <w:szCs w:val="24"/>
                <w:lang w:val="ru-RU"/>
              </w:rPr>
            </w:pPr>
            <w:r w:rsidRPr="0055067B">
              <w:rPr>
                <w:rFonts w:ascii="Times New Roman" w:eastAsia="Times New Roman" w:hAnsi="Times New Roman"/>
                <w:sz w:val="24"/>
                <w:szCs w:val="24"/>
                <w:lang w:val="ru-RU"/>
              </w:rPr>
              <w:t xml:space="preserve">«Шкатулка рецептов» </w:t>
            </w:r>
            <w:r w:rsidRPr="0055067B">
              <w:rPr>
                <w:rFonts w:ascii="Times New Roman" w:eastAsia="Times New Roman" w:hAnsi="Times New Roman"/>
                <w:i/>
                <w:sz w:val="24"/>
                <w:szCs w:val="24"/>
                <w:lang w:val="ru-RU"/>
              </w:rPr>
              <w:t>(уровень</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лагеря)</w:t>
            </w:r>
            <w:r w:rsidRPr="0055067B">
              <w:rPr>
                <w:rFonts w:ascii="Times New Roman" w:eastAsia="Times New Roman" w:hAnsi="Times New Roman"/>
                <w:b/>
                <w:i/>
                <w:sz w:val="24"/>
                <w:szCs w:val="24"/>
                <w:lang w:val="ru-RU"/>
              </w:rPr>
              <w:t xml:space="preserve"> </w:t>
            </w:r>
          </w:p>
          <w:p w:rsidR="00F014DF" w:rsidRPr="00F014DF" w:rsidRDefault="00F014DF" w:rsidP="00F014DF">
            <w:pPr>
              <w:ind w:left="102"/>
              <w:contextualSpacing/>
              <w:rPr>
                <w:rFonts w:ascii="Times New Roman" w:eastAsia="Times New Roman" w:hAnsi="Times New Roman"/>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18</w:t>
            </w:r>
          </w:p>
        </w:tc>
        <w:tc>
          <w:tcPr>
            <w:tcW w:w="6779" w:type="dxa"/>
            <w:tcBorders>
              <w:top w:val="single" w:sz="4" w:space="0" w:color="000000"/>
              <w:left w:val="single" w:sz="4" w:space="0" w:color="000000"/>
              <w:bottom w:val="nil"/>
              <w:right w:val="single" w:sz="4" w:space="0" w:color="000000"/>
            </w:tcBorders>
          </w:tcPr>
          <w:p w:rsidR="00F014DF" w:rsidRPr="0055067B" w:rsidRDefault="00F014DF" w:rsidP="00F014DF">
            <w:pPr>
              <w:ind w:left="97" w:right="96"/>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Предполагает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национальной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кухней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народов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России/региона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Российской</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Федерации.</w:t>
            </w:r>
          </w:p>
          <w:p w:rsidR="00F014DF" w:rsidRPr="0055067B" w:rsidRDefault="00F014DF" w:rsidP="00F014DF">
            <w:pPr>
              <w:ind w:left="97"/>
              <w:contextualSpacing/>
              <w:rPr>
                <w:rFonts w:ascii="Times New Roman" w:eastAsia="Times New Roman" w:hAnsi="Times New Roman"/>
                <w:sz w:val="24"/>
                <w:szCs w:val="24"/>
                <w:lang w:val="ru-RU"/>
              </w:rPr>
            </w:pPr>
          </w:p>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517FCE" w:rsidP="00F014DF">
            <w:pPr>
              <w:ind w:left="97"/>
              <w:contextualSpacing/>
              <w:rPr>
                <w:rFonts w:ascii="Times New Roman" w:eastAsia="Times New Roman" w:hAnsi="Times New Roman"/>
                <w:sz w:val="24"/>
                <w:szCs w:val="24"/>
                <w:lang w:val="ru-RU"/>
              </w:rPr>
            </w:pPr>
            <w:hyperlink r:id="rId26"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E</w:t>
              </w:r>
              <w:r w:rsidR="00F014DF" w:rsidRPr="0055067B">
                <w:rPr>
                  <w:rFonts w:ascii="Times New Roman" w:eastAsia="Times New Roman" w:hAnsi="Times New Roman"/>
                  <w:color w:val="0462C1"/>
                  <w:sz w:val="24"/>
                  <w:szCs w:val="24"/>
                  <w:u w:val="single"/>
                  <w:lang w:val="ru-RU"/>
                </w:rPr>
                <w:t>9</w:t>
              </w:r>
              <w:proofErr w:type="spellStart"/>
              <w:r w:rsidR="00F014DF" w:rsidRPr="00F014DF">
                <w:rPr>
                  <w:rFonts w:ascii="Times New Roman" w:eastAsia="Times New Roman" w:hAnsi="Times New Roman"/>
                  <w:color w:val="0462C1"/>
                  <w:sz w:val="24"/>
                  <w:szCs w:val="24"/>
                  <w:u w:val="single"/>
                </w:rPr>
                <w:t>wXi</w:t>
              </w:r>
              <w:proofErr w:type="spellEnd"/>
              <w:r w:rsidR="00F014DF" w:rsidRPr="0055067B">
                <w:rPr>
                  <w:rFonts w:ascii="Times New Roman" w:eastAsia="Times New Roman" w:hAnsi="Times New Roman"/>
                  <w:color w:val="0462C1"/>
                  <w:sz w:val="24"/>
                  <w:szCs w:val="24"/>
                  <w:u w:val="single"/>
                  <w:lang w:val="ru-RU"/>
                </w:rPr>
                <w:t>1</w:t>
              </w:r>
              <w:proofErr w:type="spellStart"/>
              <w:r w:rsidR="00F014DF" w:rsidRPr="00F014DF">
                <w:rPr>
                  <w:rFonts w:ascii="Times New Roman" w:eastAsia="Times New Roman" w:hAnsi="Times New Roman"/>
                  <w:color w:val="0462C1"/>
                  <w:sz w:val="24"/>
                  <w:szCs w:val="24"/>
                  <w:u w:val="single"/>
                </w:rPr>
                <w:t>fVKNYKMQ</w:t>
              </w:r>
              <w:proofErr w:type="spellEnd"/>
            </w:hyperlink>
          </w:p>
        </w:tc>
      </w:tr>
      <w:tr w:rsidR="00F014DF" w:rsidRPr="00F014DF" w:rsidTr="00F014DF">
        <w:trPr>
          <w:trHeight w:val="306"/>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266"/>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15-й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«Открытые</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тайны</w:t>
            </w:r>
            <w:r w:rsidRPr="0055067B">
              <w:rPr>
                <w:rFonts w:ascii="Times New Roman" w:eastAsia="Times New Roman" w:hAnsi="Times New Roman"/>
                <w:i/>
                <w:spacing w:val="-6"/>
                <w:sz w:val="24"/>
                <w:szCs w:val="24"/>
                <w:lang w:val="ru-RU"/>
              </w:rPr>
              <w:t xml:space="preserve"> </w:t>
            </w:r>
            <w:r w:rsidRPr="0055067B">
              <w:rPr>
                <w:rFonts w:ascii="Times New Roman" w:eastAsia="Times New Roman" w:hAnsi="Times New Roman"/>
                <w:i/>
                <w:sz w:val="24"/>
                <w:szCs w:val="24"/>
                <w:lang w:val="ru-RU"/>
              </w:rPr>
              <w:t>великой страны»</w:t>
            </w:r>
          </w:p>
        </w:tc>
      </w:tr>
      <w:tr w:rsidR="00F014DF" w:rsidRPr="00F014DF" w:rsidTr="00F014DF">
        <w:trPr>
          <w:trHeight w:val="1809"/>
        </w:trPr>
        <w:tc>
          <w:tcPr>
            <w:tcW w:w="2780" w:type="dxa"/>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Тематический</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час</w:t>
            </w:r>
          </w:p>
          <w:p w:rsidR="00F014DF" w:rsidRPr="0055067B" w:rsidRDefault="00F014DF" w:rsidP="00F014DF">
            <w:pPr>
              <w:ind w:left="100"/>
              <w:contextualSpacing/>
              <w:rPr>
                <w:rFonts w:ascii="Times New Roman" w:eastAsia="Times New Roman" w:hAnsi="Times New Roman"/>
                <w:i/>
                <w:sz w:val="24"/>
                <w:szCs w:val="24"/>
                <w:lang w:val="ru-RU"/>
              </w:rPr>
            </w:pPr>
            <w:r w:rsidRPr="0055067B">
              <w:rPr>
                <w:rFonts w:ascii="Times New Roman" w:eastAsia="Times New Roman" w:hAnsi="Times New Roman"/>
                <w:sz w:val="24"/>
                <w:szCs w:val="24"/>
                <w:lang w:val="ru-RU"/>
              </w:rPr>
              <w:t>«Открываем</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Россию»</w:t>
            </w:r>
            <w:r w:rsidRPr="0055067B">
              <w:rPr>
                <w:rFonts w:ascii="Times New Roman" w:eastAsia="Times New Roman" w:hAnsi="Times New Roman"/>
                <w:i/>
                <w:sz w:val="24"/>
                <w:szCs w:val="24"/>
                <w:lang w:val="ru-RU"/>
              </w:rPr>
              <w:t xml:space="preserve"> (уровень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отряда)</w:t>
            </w:r>
          </w:p>
          <w:p w:rsidR="00F014DF" w:rsidRPr="00F014DF" w:rsidRDefault="00F014DF" w:rsidP="00F014DF">
            <w:pPr>
              <w:ind w:left="100" w:right="76"/>
              <w:contextualSpacing/>
              <w:rPr>
                <w:rFonts w:ascii="Times New Roman" w:eastAsia="Times New Roman" w:hAnsi="Times New Roman"/>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19</w:t>
            </w:r>
          </w:p>
        </w:tc>
        <w:tc>
          <w:tcPr>
            <w:tcW w:w="6779" w:type="dxa"/>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Подведение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итогов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путешествия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неизвестной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стране.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Для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этого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собирают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все</w:t>
            </w:r>
            <w:r w:rsidRPr="0055067B">
              <w:rPr>
                <w:rFonts w:ascii="Times New Roman" w:eastAsia="Times New Roman" w:hAnsi="Times New Roman"/>
                <w:spacing w:val="70"/>
                <w:sz w:val="24"/>
                <w:szCs w:val="24"/>
                <w:lang w:val="ru-RU"/>
              </w:rPr>
              <w:t xml:space="preserve"> </w:t>
            </w:r>
            <w:r w:rsidRPr="0055067B">
              <w:rPr>
                <w:rFonts w:ascii="Times New Roman" w:eastAsia="Times New Roman" w:hAnsi="Times New Roman"/>
                <w:sz w:val="24"/>
                <w:szCs w:val="24"/>
                <w:lang w:val="ru-RU"/>
              </w:rPr>
              <w:t>элементы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карты неизвестной страны, вспоминают, о чём узнали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за 8 дней, и отгадывают название страны, по которой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они</w:t>
            </w:r>
            <w:r w:rsidRPr="0055067B">
              <w:rPr>
                <w:rFonts w:ascii="Times New Roman" w:eastAsia="Times New Roman" w:hAnsi="Times New Roman"/>
                <w:spacing w:val="14"/>
                <w:sz w:val="24"/>
                <w:szCs w:val="24"/>
                <w:lang w:val="ru-RU"/>
              </w:rPr>
              <w:t xml:space="preserve"> </w:t>
            </w:r>
            <w:r w:rsidRPr="0055067B">
              <w:rPr>
                <w:rFonts w:ascii="Times New Roman" w:eastAsia="Times New Roman" w:hAnsi="Times New Roman"/>
                <w:sz w:val="24"/>
                <w:szCs w:val="24"/>
                <w:lang w:val="ru-RU"/>
              </w:rPr>
              <w:t>путешествовали</w:t>
            </w:r>
            <w:r w:rsidRPr="0055067B">
              <w:rPr>
                <w:rFonts w:ascii="Times New Roman" w:eastAsia="Times New Roman" w:hAnsi="Times New Roman"/>
                <w:spacing w:val="14"/>
                <w:sz w:val="24"/>
                <w:szCs w:val="24"/>
                <w:lang w:val="ru-RU"/>
              </w:rPr>
              <w:t xml:space="preserve"> </w:t>
            </w:r>
            <w:r w:rsidRPr="0055067B">
              <w:rPr>
                <w:rFonts w:ascii="Times New Roman" w:eastAsia="Times New Roman" w:hAnsi="Times New Roman"/>
                <w:sz w:val="24"/>
                <w:szCs w:val="24"/>
                <w:lang w:val="ru-RU"/>
              </w:rPr>
              <w:t>(Россия).</w:t>
            </w:r>
            <w:r w:rsidRPr="0055067B">
              <w:rPr>
                <w:rFonts w:ascii="Times New Roman" w:eastAsia="Times New Roman" w:hAnsi="Times New Roman"/>
                <w:spacing w:val="13"/>
                <w:sz w:val="24"/>
                <w:szCs w:val="24"/>
                <w:lang w:val="ru-RU"/>
              </w:rPr>
              <w:t xml:space="preserve"> </w:t>
            </w:r>
            <w:r w:rsidRPr="0055067B">
              <w:rPr>
                <w:rFonts w:ascii="Times New Roman" w:eastAsia="Times New Roman" w:hAnsi="Times New Roman"/>
                <w:sz w:val="24"/>
                <w:szCs w:val="24"/>
                <w:lang w:val="ru-RU"/>
              </w:rPr>
              <w:t>Педагог</w:t>
            </w:r>
            <w:r w:rsidRPr="0055067B">
              <w:rPr>
                <w:rFonts w:ascii="Times New Roman" w:eastAsia="Times New Roman" w:hAnsi="Times New Roman"/>
                <w:spacing w:val="11"/>
                <w:sz w:val="24"/>
                <w:szCs w:val="24"/>
                <w:lang w:val="ru-RU"/>
              </w:rPr>
              <w:t xml:space="preserve"> </w:t>
            </w:r>
            <w:r w:rsidRPr="0055067B">
              <w:rPr>
                <w:rFonts w:ascii="Times New Roman" w:eastAsia="Times New Roman" w:hAnsi="Times New Roman"/>
                <w:sz w:val="24"/>
                <w:szCs w:val="24"/>
                <w:lang w:val="ru-RU"/>
              </w:rPr>
              <w:t>рассказывает</w:t>
            </w:r>
            <w:r w:rsidRPr="0055067B">
              <w:rPr>
                <w:rFonts w:ascii="Times New Roman" w:eastAsia="Times New Roman" w:hAnsi="Times New Roman"/>
                <w:spacing w:val="14"/>
                <w:sz w:val="24"/>
                <w:szCs w:val="24"/>
                <w:lang w:val="ru-RU"/>
              </w:rPr>
              <w:t xml:space="preserve"> </w:t>
            </w:r>
            <w:r w:rsidRPr="0055067B">
              <w:rPr>
                <w:rFonts w:ascii="Times New Roman" w:eastAsia="Times New Roman" w:hAnsi="Times New Roman"/>
                <w:sz w:val="24"/>
                <w:szCs w:val="24"/>
                <w:lang w:val="ru-RU"/>
              </w:rPr>
              <w:t>о Государственных</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символах</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нашей</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страны.</w:t>
            </w:r>
          </w:p>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517FCE" w:rsidP="00F014DF">
            <w:pPr>
              <w:ind w:left="97" w:right="96"/>
              <w:contextualSpacing/>
              <w:jc w:val="both"/>
              <w:rPr>
                <w:rFonts w:ascii="Times New Roman" w:eastAsia="Times New Roman" w:hAnsi="Times New Roman"/>
                <w:sz w:val="24"/>
                <w:szCs w:val="24"/>
                <w:lang w:val="ru-RU"/>
              </w:rPr>
            </w:pPr>
            <w:hyperlink r:id="rId27"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OOoIwLsOz</w:t>
              </w:r>
              <w:proofErr w:type="spellEnd"/>
              <w:r w:rsidR="00F014DF" w:rsidRPr="0055067B">
                <w:rPr>
                  <w:rFonts w:ascii="Times New Roman" w:eastAsia="Times New Roman" w:hAnsi="Times New Roman"/>
                  <w:color w:val="0462C1"/>
                  <w:sz w:val="24"/>
                  <w:szCs w:val="24"/>
                  <w:u w:val="single"/>
                  <w:lang w:val="ru-RU"/>
                </w:rPr>
                <w:t>2</w:t>
              </w:r>
              <w:proofErr w:type="spellStart"/>
              <w:r w:rsidR="00F014DF" w:rsidRPr="00F014DF">
                <w:rPr>
                  <w:rFonts w:ascii="Times New Roman" w:eastAsia="Times New Roman" w:hAnsi="Times New Roman"/>
                  <w:color w:val="0462C1"/>
                  <w:sz w:val="24"/>
                  <w:szCs w:val="24"/>
                  <w:u w:val="single"/>
                </w:rPr>
                <w:t>oUkw</w:t>
              </w:r>
              <w:proofErr w:type="spellEnd"/>
            </w:hyperlink>
          </w:p>
        </w:tc>
      </w:tr>
      <w:tr w:rsidR="00F014DF" w:rsidRPr="00F014DF" w:rsidTr="00F014DF">
        <w:trPr>
          <w:trHeight w:val="1184"/>
        </w:trPr>
        <w:tc>
          <w:tcPr>
            <w:tcW w:w="2780" w:type="dxa"/>
            <w:tcBorders>
              <w:top w:val="single" w:sz="4" w:space="0" w:color="000000"/>
              <w:left w:val="single" w:sz="4" w:space="0" w:color="000000"/>
              <w:bottom w:val="nil"/>
              <w:right w:val="single" w:sz="4" w:space="0" w:color="000000"/>
            </w:tcBorders>
            <w:hideMark/>
          </w:tcPr>
          <w:p w:rsidR="00F014DF" w:rsidRPr="00F014DF" w:rsidRDefault="00F014DF" w:rsidP="00F014DF">
            <w:pPr>
              <w:ind w:left="100"/>
              <w:contextualSpacing/>
              <w:rPr>
                <w:rFonts w:ascii="Times New Roman" w:eastAsia="Times New Roman" w:hAnsi="Times New Roman"/>
                <w:sz w:val="24"/>
                <w:szCs w:val="24"/>
              </w:rPr>
            </w:pPr>
            <w:proofErr w:type="spellStart"/>
            <w:r w:rsidRPr="00F014DF">
              <w:rPr>
                <w:rFonts w:ascii="Times New Roman" w:eastAsia="Times New Roman" w:hAnsi="Times New Roman"/>
                <w:sz w:val="24"/>
                <w:szCs w:val="24"/>
              </w:rPr>
              <w:t>Телемост</w:t>
            </w:r>
            <w:proofErr w:type="spellEnd"/>
          </w:p>
          <w:p w:rsidR="00F014DF" w:rsidRPr="00F014DF" w:rsidRDefault="00F014DF" w:rsidP="00F014DF">
            <w:pPr>
              <w:ind w:left="100" w:right="183"/>
              <w:contextualSpacing/>
              <w:rPr>
                <w:rFonts w:ascii="Times New Roman" w:eastAsia="Times New Roman" w:hAnsi="Times New Roman"/>
                <w:sz w:val="24"/>
                <w:szCs w:val="24"/>
              </w:rPr>
            </w:pPr>
            <w:r w:rsidRPr="00F014DF">
              <w:rPr>
                <w:rFonts w:ascii="Times New Roman" w:eastAsia="Times New Roman" w:hAnsi="Times New Roman"/>
                <w:sz w:val="24"/>
                <w:szCs w:val="24"/>
              </w:rPr>
              <w:t>«</w:t>
            </w:r>
            <w:proofErr w:type="spellStart"/>
            <w:r w:rsidRPr="00F014DF">
              <w:rPr>
                <w:rFonts w:ascii="Times New Roman" w:eastAsia="Times New Roman" w:hAnsi="Times New Roman"/>
                <w:sz w:val="24"/>
                <w:szCs w:val="24"/>
              </w:rPr>
              <w:t>Содружество</w:t>
            </w:r>
            <w:proofErr w:type="spellEnd"/>
            <w:r w:rsidRPr="00F014DF">
              <w:rPr>
                <w:rFonts w:ascii="Times New Roman" w:eastAsia="Times New Roman" w:hAnsi="Times New Roman"/>
                <w:sz w:val="24"/>
                <w:szCs w:val="24"/>
              </w:rPr>
              <w:t xml:space="preserve"> </w:t>
            </w:r>
            <w:proofErr w:type="spellStart"/>
            <w:r w:rsidRPr="00F014DF">
              <w:rPr>
                <w:rFonts w:ascii="Times New Roman" w:eastAsia="Times New Roman" w:hAnsi="Times New Roman"/>
                <w:sz w:val="24"/>
                <w:szCs w:val="24"/>
              </w:rPr>
              <w:t>орлят</w:t>
            </w:r>
            <w:proofErr w:type="spellEnd"/>
            <w:r w:rsidRPr="00F014DF">
              <w:rPr>
                <w:rFonts w:ascii="Times New Roman" w:eastAsia="Times New Roman" w:hAnsi="Times New Roman"/>
                <w:spacing w:val="-68"/>
                <w:sz w:val="24"/>
                <w:szCs w:val="24"/>
              </w:rPr>
              <w:t xml:space="preserve"> </w:t>
            </w:r>
            <w:proofErr w:type="spellStart"/>
            <w:r w:rsidRPr="00F014DF">
              <w:rPr>
                <w:rFonts w:ascii="Times New Roman" w:eastAsia="Times New Roman" w:hAnsi="Times New Roman"/>
                <w:sz w:val="24"/>
                <w:szCs w:val="24"/>
              </w:rPr>
              <w:t>России</w:t>
            </w:r>
            <w:proofErr w:type="spellEnd"/>
            <w:r w:rsidRPr="00F014DF">
              <w:rPr>
                <w:rFonts w:ascii="Times New Roman" w:eastAsia="Times New Roman" w:hAnsi="Times New Roman"/>
                <w:sz w:val="24"/>
                <w:szCs w:val="24"/>
              </w:rPr>
              <w:t>»</w:t>
            </w:r>
          </w:p>
        </w:tc>
        <w:tc>
          <w:tcPr>
            <w:tcW w:w="6779" w:type="dxa"/>
            <w:tcBorders>
              <w:top w:val="single" w:sz="4" w:space="0" w:color="000000"/>
              <w:left w:val="single" w:sz="4" w:space="0" w:color="000000"/>
              <w:bottom w:val="nil"/>
              <w:right w:val="single" w:sz="4" w:space="0" w:color="000000"/>
            </w:tcBorders>
            <w:hideMark/>
          </w:tcPr>
          <w:p w:rsidR="00F014DF" w:rsidRPr="00F014DF" w:rsidRDefault="00F014DF" w:rsidP="00F014DF">
            <w:pPr>
              <w:ind w:left="97" w:right="91"/>
              <w:contextualSpacing/>
              <w:jc w:val="both"/>
              <w:rPr>
                <w:rFonts w:ascii="Times New Roman" w:eastAsia="Times New Roman" w:hAnsi="Times New Roman"/>
                <w:sz w:val="24"/>
                <w:szCs w:val="24"/>
              </w:rPr>
            </w:pPr>
            <w:r w:rsidRPr="0055067B">
              <w:rPr>
                <w:rFonts w:ascii="Times New Roman" w:eastAsia="Times New Roman" w:hAnsi="Times New Roman"/>
                <w:sz w:val="24"/>
                <w:szCs w:val="24"/>
                <w:lang w:val="ru-RU"/>
              </w:rPr>
              <w:t>Онлайн-встреча с участниками смены «Содружество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орлят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разных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регионах.</w:t>
            </w:r>
            <w:r w:rsidRPr="0055067B">
              <w:rPr>
                <w:rFonts w:ascii="Times New Roman" w:eastAsia="Times New Roman" w:hAnsi="Times New Roman"/>
                <w:spacing w:val="1"/>
                <w:sz w:val="24"/>
                <w:szCs w:val="24"/>
                <w:lang w:val="ru-RU"/>
              </w:rPr>
              <w:t xml:space="preserve"> </w:t>
            </w:r>
            <w:proofErr w:type="spellStart"/>
            <w:r w:rsidRPr="00F014DF">
              <w:rPr>
                <w:rFonts w:ascii="Times New Roman" w:eastAsia="Times New Roman" w:hAnsi="Times New Roman"/>
                <w:sz w:val="24"/>
                <w:szCs w:val="24"/>
              </w:rPr>
              <w:t>Орлята</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делятся</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впечатлениями</w:t>
            </w:r>
            <w:proofErr w:type="spellEnd"/>
            <w:r w:rsidRPr="00F014DF">
              <w:rPr>
                <w:rFonts w:ascii="Times New Roman" w:eastAsia="Times New Roman" w:hAnsi="Times New Roman"/>
                <w:sz w:val="24"/>
                <w:szCs w:val="24"/>
              </w:rPr>
              <w:t>,</w:t>
            </w:r>
            <w:r w:rsidRPr="00F014DF">
              <w:rPr>
                <w:rFonts w:ascii="Times New Roman" w:eastAsia="Times New Roman" w:hAnsi="Times New Roman"/>
                <w:spacing w:val="-7"/>
                <w:sz w:val="24"/>
                <w:szCs w:val="24"/>
              </w:rPr>
              <w:t xml:space="preserve"> </w:t>
            </w:r>
            <w:proofErr w:type="spellStart"/>
            <w:r w:rsidRPr="00F014DF">
              <w:rPr>
                <w:rFonts w:ascii="Times New Roman" w:eastAsia="Times New Roman" w:hAnsi="Times New Roman"/>
                <w:sz w:val="24"/>
                <w:szCs w:val="24"/>
              </w:rPr>
              <w:t>общаются</w:t>
            </w:r>
            <w:proofErr w:type="spellEnd"/>
            <w:r w:rsidRPr="00F014DF">
              <w:rPr>
                <w:rFonts w:ascii="Times New Roman" w:eastAsia="Times New Roman" w:hAnsi="Times New Roman"/>
                <w:sz w:val="24"/>
                <w:szCs w:val="24"/>
              </w:rPr>
              <w:t>,</w:t>
            </w:r>
            <w:r w:rsidRPr="00F014DF">
              <w:rPr>
                <w:rFonts w:ascii="Times New Roman" w:eastAsia="Times New Roman" w:hAnsi="Times New Roman"/>
                <w:spacing w:val="-2"/>
                <w:sz w:val="24"/>
                <w:szCs w:val="24"/>
              </w:rPr>
              <w:t xml:space="preserve"> </w:t>
            </w:r>
            <w:proofErr w:type="spellStart"/>
            <w:r w:rsidRPr="00F014DF">
              <w:rPr>
                <w:rFonts w:ascii="Times New Roman" w:eastAsia="Times New Roman" w:hAnsi="Times New Roman"/>
                <w:sz w:val="24"/>
                <w:szCs w:val="24"/>
              </w:rPr>
              <w:t>танцуют</w:t>
            </w:r>
            <w:proofErr w:type="spellEnd"/>
            <w:r w:rsidRPr="00F014DF">
              <w:rPr>
                <w:rFonts w:ascii="Times New Roman" w:eastAsia="Times New Roman" w:hAnsi="Times New Roman"/>
                <w:spacing w:val="-3"/>
                <w:sz w:val="24"/>
                <w:szCs w:val="24"/>
              </w:rPr>
              <w:t xml:space="preserve"> </w:t>
            </w:r>
            <w:proofErr w:type="spellStart"/>
            <w:r w:rsidRPr="00F014DF">
              <w:rPr>
                <w:rFonts w:ascii="Times New Roman" w:eastAsia="Times New Roman" w:hAnsi="Times New Roman"/>
                <w:sz w:val="24"/>
                <w:szCs w:val="24"/>
              </w:rPr>
              <w:t>общий</w:t>
            </w:r>
            <w:proofErr w:type="spellEnd"/>
            <w:r w:rsidRPr="00F014DF">
              <w:rPr>
                <w:rFonts w:ascii="Times New Roman" w:eastAsia="Times New Roman" w:hAnsi="Times New Roman"/>
                <w:spacing w:val="-2"/>
                <w:sz w:val="24"/>
                <w:szCs w:val="24"/>
              </w:rPr>
              <w:t xml:space="preserve"> </w:t>
            </w:r>
            <w:proofErr w:type="spellStart"/>
            <w:r w:rsidRPr="00F014DF">
              <w:rPr>
                <w:rFonts w:ascii="Times New Roman" w:eastAsia="Times New Roman" w:hAnsi="Times New Roman"/>
                <w:sz w:val="24"/>
                <w:szCs w:val="24"/>
              </w:rPr>
              <w:t>флешмоб</w:t>
            </w:r>
            <w:proofErr w:type="spellEnd"/>
            <w:r w:rsidRPr="00F014DF">
              <w:rPr>
                <w:rFonts w:ascii="Times New Roman" w:eastAsia="Times New Roman" w:hAnsi="Times New Roman"/>
                <w:sz w:val="24"/>
                <w:szCs w:val="24"/>
              </w:rPr>
              <w:t>.</w:t>
            </w:r>
          </w:p>
        </w:tc>
      </w:tr>
      <w:tr w:rsidR="00F014DF" w:rsidRPr="00F014DF" w:rsidTr="00F014DF">
        <w:trPr>
          <w:trHeight w:val="560"/>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5"/>
                <w:sz w:val="24"/>
                <w:szCs w:val="24"/>
              </w:rPr>
              <w:t xml:space="preserve"> </w:t>
            </w:r>
            <w:r w:rsidRPr="00F014DF">
              <w:rPr>
                <w:rFonts w:ascii="Times New Roman" w:eastAsia="Times New Roman" w:hAnsi="Times New Roman"/>
                <w:b/>
                <w:i/>
                <w:sz w:val="24"/>
                <w:szCs w:val="24"/>
              </w:rPr>
              <w:t>20</w:t>
            </w: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517FCE" w:rsidP="00F014DF">
            <w:pPr>
              <w:ind w:left="97"/>
              <w:contextualSpacing/>
              <w:rPr>
                <w:rFonts w:ascii="Times New Roman" w:eastAsia="Times New Roman" w:hAnsi="Times New Roman"/>
                <w:sz w:val="24"/>
                <w:szCs w:val="24"/>
                <w:lang w:val="ru-RU"/>
              </w:rPr>
            </w:pPr>
            <w:hyperlink r:id="rId28"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U</w:t>
              </w:r>
              <w:r w:rsidR="00F014DF" w:rsidRPr="0055067B">
                <w:rPr>
                  <w:rFonts w:ascii="Times New Roman" w:eastAsia="Times New Roman" w:hAnsi="Times New Roman"/>
                  <w:color w:val="0462C1"/>
                  <w:sz w:val="24"/>
                  <w:szCs w:val="24"/>
                  <w:u w:val="single"/>
                  <w:lang w:val="ru-RU"/>
                </w:rPr>
                <w:t>81-</w:t>
              </w:r>
              <w:proofErr w:type="spellStart"/>
              <w:r w:rsidR="00F014DF" w:rsidRPr="00F014DF">
                <w:rPr>
                  <w:rFonts w:ascii="Times New Roman" w:eastAsia="Times New Roman" w:hAnsi="Times New Roman"/>
                  <w:color w:val="0462C1"/>
                  <w:sz w:val="24"/>
                  <w:szCs w:val="24"/>
                  <w:u w:val="single"/>
                </w:rPr>
                <w:t>rYy</w:t>
              </w:r>
              <w:proofErr w:type="spellEnd"/>
              <w:r w:rsidR="00F014DF" w:rsidRPr="0055067B">
                <w:rPr>
                  <w:rFonts w:ascii="Times New Roman" w:eastAsia="Times New Roman" w:hAnsi="Times New Roman"/>
                  <w:color w:val="0462C1"/>
                  <w:sz w:val="24"/>
                  <w:szCs w:val="24"/>
                  <w:u w:val="single"/>
                  <w:lang w:val="ru-RU"/>
                </w:rPr>
                <w:t>0</w:t>
              </w:r>
              <w:proofErr w:type="spellStart"/>
              <w:r w:rsidR="00F014DF" w:rsidRPr="00F014DF">
                <w:rPr>
                  <w:rFonts w:ascii="Times New Roman" w:eastAsia="Times New Roman" w:hAnsi="Times New Roman"/>
                  <w:color w:val="0462C1"/>
                  <w:sz w:val="24"/>
                  <w:szCs w:val="24"/>
                  <w:u w:val="single"/>
                </w:rPr>
                <w:t>WQqkvQ</w:t>
              </w:r>
              <w:proofErr w:type="spellEnd"/>
            </w:hyperlink>
          </w:p>
        </w:tc>
      </w:tr>
      <w:tr w:rsidR="00F014DF" w:rsidRPr="00F014DF" w:rsidTr="00F014DF">
        <w:trPr>
          <w:trHeight w:val="1507"/>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right="224"/>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Праздничная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танцевальная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программа «В кругу</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друзей»</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5"/>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Направлена на эмоциональный подъём ребят в конце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путешествия.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время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танцевальной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программы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xml:space="preserve">ребята исполняют выученный ими ранее </w:t>
            </w:r>
            <w:proofErr w:type="spellStart"/>
            <w:r w:rsidRPr="0055067B">
              <w:rPr>
                <w:rFonts w:ascii="Times New Roman" w:eastAsia="Times New Roman" w:hAnsi="Times New Roman"/>
                <w:sz w:val="24"/>
                <w:szCs w:val="24"/>
                <w:lang w:val="ru-RU"/>
              </w:rPr>
              <w:t>флешмоб</w:t>
            </w:r>
            <w:proofErr w:type="spellEnd"/>
            <w:r w:rsidRPr="0055067B">
              <w:rPr>
                <w:rFonts w:ascii="Times New Roman" w:eastAsia="Times New Roman" w:hAnsi="Times New Roman"/>
                <w:sz w:val="24"/>
                <w:szCs w:val="24"/>
                <w:lang w:val="ru-RU"/>
              </w:rPr>
              <w:t xml:space="preserve"> 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другие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танцы.</w:t>
            </w:r>
          </w:p>
        </w:tc>
      </w:tr>
      <w:tr w:rsidR="00F014DF" w:rsidRPr="00F014DF" w:rsidTr="00F014DF">
        <w:trPr>
          <w:trHeight w:val="620"/>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5"/>
                <w:sz w:val="24"/>
                <w:szCs w:val="24"/>
              </w:rPr>
              <w:t xml:space="preserve"> </w:t>
            </w:r>
            <w:r w:rsidRPr="00F014DF">
              <w:rPr>
                <w:rFonts w:ascii="Times New Roman" w:eastAsia="Times New Roman" w:hAnsi="Times New Roman"/>
                <w:b/>
                <w:i/>
                <w:sz w:val="24"/>
                <w:szCs w:val="24"/>
              </w:rPr>
              <w:t>21</w:t>
            </w: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517FCE" w:rsidP="00F014DF">
            <w:pPr>
              <w:ind w:left="97"/>
              <w:contextualSpacing/>
              <w:rPr>
                <w:rFonts w:ascii="Times New Roman" w:eastAsia="Times New Roman" w:hAnsi="Times New Roman"/>
                <w:sz w:val="24"/>
                <w:szCs w:val="24"/>
                <w:lang w:val="ru-RU"/>
              </w:rPr>
            </w:pPr>
            <w:hyperlink r:id="rId29"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/7</w:t>
              </w:r>
              <w:proofErr w:type="spellStart"/>
              <w:r w:rsidR="00F014DF" w:rsidRPr="00F014DF">
                <w:rPr>
                  <w:rFonts w:ascii="Times New Roman" w:eastAsia="Times New Roman" w:hAnsi="Times New Roman"/>
                  <w:color w:val="0462C1"/>
                  <w:sz w:val="24"/>
                  <w:szCs w:val="24"/>
                  <w:u w:val="single"/>
                </w:rPr>
                <w:t>CGpICAtwuNTPg</w:t>
              </w:r>
              <w:proofErr w:type="spellEnd"/>
            </w:hyperlink>
          </w:p>
        </w:tc>
      </w:tr>
      <w:tr w:rsidR="00F014DF" w:rsidRPr="00F014DF" w:rsidTr="00F014DF">
        <w:trPr>
          <w:trHeight w:val="393"/>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1243" w:right="1233"/>
              <w:contextualSpacing/>
              <w:jc w:val="center"/>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16-й день</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«Я</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моя</w:t>
            </w:r>
            <w:r w:rsidRPr="0055067B">
              <w:rPr>
                <w:rFonts w:ascii="Times New Roman" w:eastAsia="Times New Roman" w:hAnsi="Times New Roman"/>
                <w:i/>
                <w:spacing w:val="-1"/>
                <w:sz w:val="24"/>
                <w:szCs w:val="24"/>
                <w:lang w:val="ru-RU"/>
              </w:rPr>
              <w:t xml:space="preserve"> </w:t>
            </w:r>
            <w:proofErr w:type="spellStart"/>
            <w:r w:rsidRPr="0055067B">
              <w:rPr>
                <w:rFonts w:ascii="Times New Roman" w:eastAsia="Times New Roman" w:hAnsi="Times New Roman"/>
                <w:i/>
                <w:sz w:val="24"/>
                <w:szCs w:val="24"/>
                <w:lang w:val="ru-RU"/>
              </w:rPr>
              <w:t>семьЯ</w:t>
            </w:r>
            <w:proofErr w:type="spellEnd"/>
            <w:r w:rsidRPr="0055067B">
              <w:rPr>
                <w:rFonts w:ascii="Times New Roman" w:eastAsia="Times New Roman" w:hAnsi="Times New Roman"/>
                <w:i/>
                <w:sz w:val="24"/>
                <w:szCs w:val="24"/>
                <w:lang w:val="ru-RU"/>
              </w:rPr>
              <w:t>»</w:t>
            </w:r>
          </w:p>
        </w:tc>
      </w:tr>
      <w:tr w:rsidR="00F014DF" w:rsidRPr="00F014DF" w:rsidTr="00F014DF">
        <w:trPr>
          <w:trHeight w:val="1277"/>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right="89"/>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Творческая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мастерская «Подарок</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своей семье»</w:t>
            </w: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4"/>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r w:rsidRPr="00F014DF">
              <w:rPr>
                <w:rFonts w:ascii="Times New Roman" w:eastAsia="Times New Roman" w:hAnsi="Times New Roman"/>
                <w:b/>
                <w:i/>
                <w:sz w:val="24"/>
                <w:szCs w:val="24"/>
              </w:rPr>
              <w:t xml:space="preserve"> </w:t>
            </w: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22</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Создание</w:t>
            </w:r>
            <w:r w:rsidRPr="0055067B">
              <w:rPr>
                <w:rFonts w:ascii="Times New Roman" w:eastAsia="Times New Roman" w:hAnsi="Times New Roman"/>
                <w:spacing w:val="37"/>
                <w:sz w:val="24"/>
                <w:szCs w:val="24"/>
                <w:lang w:val="ru-RU"/>
              </w:rPr>
              <w:t xml:space="preserve"> </w:t>
            </w:r>
            <w:r w:rsidRPr="0055067B">
              <w:rPr>
                <w:rFonts w:ascii="Times New Roman" w:eastAsia="Times New Roman" w:hAnsi="Times New Roman"/>
                <w:sz w:val="24"/>
                <w:szCs w:val="24"/>
                <w:lang w:val="ru-RU"/>
              </w:rPr>
              <w:t>небольшого</w:t>
            </w:r>
            <w:r w:rsidRPr="0055067B">
              <w:rPr>
                <w:rFonts w:ascii="Times New Roman" w:eastAsia="Times New Roman" w:hAnsi="Times New Roman"/>
                <w:spacing w:val="36"/>
                <w:sz w:val="24"/>
                <w:szCs w:val="24"/>
                <w:lang w:val="ru-RU"/>
              </w:rPr>
              <w:t xml:space="preserve"> </w:t>
            </w:r>
            <w:r w:rsidRPr="0055067B">
              <w:rPr>
                <w:rFonts w:ascii="Times New Roman" w:eastAsia="Times New Roman" w:hAnsi="Times New Roman"/>
                <w:sz w:val="24"/>
                <w:szCs w:val="24"/>
                <w:lang w:val="ru-RU"/>
              </w:rPr>
              <w:t>подарка</w:t>
            </w:r>
            <w:r w:rsidRPr="0055067B">
              <w:rPr>
                <w:rFonts w:ascii="Times New Roman" w:eastAsia="Times New Roman" w:hAnsi="Times New Roman"/>
                <w:spacing w:val="42"/>
                <w:sz w:val="24"/>
                <w:szCs w:val="24"/>
                <w:lang w:val="ru-RU"/>
              </w:rPr>
              <w:t xml:space="preserve"> </w:t>
            </w:r>
            <w:r w:rsidRPr="0055067B">
              <w:rPr>
                <w:rFonts w:ascii="Times New Roman" w:eastAsia="Times New Roman" w:hAnsi="Times New Roman"/>
                <w:sz w:val="24"/>
                <w:szCs w:val="24"/>
                <w:lang w:val="ru-RU"/>
              </w:rPr>
              <w:t>своими</w:t>
            </w:r>
            <w:r w:rsidRPr="0055067B">
              <w:rPr>
                <w:rFonts w:ascii="Times New Roman" w:eastAsia="Times New Roman" w:hAnsi="Times New Roman"/>
                <w:spacing w:val="38"/>
                <w:sz w:val="24"/>
                <w:szCs w:val="24"/>
                <w:lang w:val="ru-RU"/>
              </w:rPr>
              <w:t xml:space="preserve"> </w:t>
            </w:r>
            <w:r w:rsidRPr="0055067B">
              <w:rPr>
                <w:rFonts w:ascii="Times New Roman" w:eastAsia="Times New Roman" w:hAnsi="Times New Roman"/>
                <w:sz w:val="24"/>
                <w:szCs w:val="24"/>
                <w:lang w:val="ru-RU"/>
              </w:rPr>
              <w:t>руками</w:t>
            </w:r>
            <w:r w:rsidRPr="0055067B">
              <w:rPr>
                <w:rFonts w:ascii="Times New Roman" w:eastAsia="Times New Roman" w:hAnsi="Times New Roman"/>
                <w:spacing w:val="38"/>
                <w:sz w:val="24"/>
                <w:szCs w:val="24"/>
                <w:lang w:val="ru-RU"/>
              </w:rPr>
              <w:t xml:space="preserve"> </w:t>
            </w:r>
            <w:r w:rsidRPr="0055067B">
              <w:rPr>
                <w:rFonts w:ascii="Times New Roman" w:eastAsia="Times New Roman" w:hAnsi="Times New Roman"/>
                <w:sz w:val="24"/>
                <w:szCs w:val="24"/>
                <w:lang w:val="ru-RU"/>
              </w:rPr>
              <w:t>для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родных 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близких.</w:t>
            </w:r>
          </w:p>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517FCE" w:rsidP="00F014DF">
            <w:pPr>
              <w:ind w:left="97"/>
              <w:contextualSpacing/>
              <w:rPr>
                <w:rFonts w:ascii="Times New Roman" w:eastAsia="Times New Roman" w:hAnsi="Times New Roman"/>
                <w:sz w:val="24"/>
                <w:szCs w:val="24"/>
                <w:lang w:val="ru-RU"/>
              </w:rPr>
            </w:pPr>
            <w:hyperlink r:id="rId30"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N</w:t>
              </w:r>
              <w:r w:rsidR="00F014DF" w:rsidRPr="0055067B">
                <w:rPr>
                  <w:rFonts w:ascii="Times New Roman" w:eastAsia="Times New Roman" w:hAnsi="Times New Roman"/>
                  <w:color w:val="0462C1"/>
                  <w:sz w:val="24"/>
                  <w:szCs w:val="24"/>
                  <w:u w:val="single"/>
                  <w:lang w:val="ru-RU"/>
                </w:rPr>
                <w:t>8</w:t>
              </w:r>
              <w:proofErr w:type="spellStart"/>
              <w:r w:rsidR="00F014DF" w:rsidRPr="00F014DF">
                <w:rPr>
                  <w:rFonts w:ascii="Times New Roman" w:eastAsia="Times New Roman" w:hAnsi="Times New Roman"/>
                  <w:color w:val="0462C1"/>
                  <w:sz w:val="24"/>
                  <w:szCs w:val="24"/>
                  <w:u w:val="single"/>
                </w:rPr>
                <w:t>iAKpJ</w:t>
              </w:r>
              <w:proofErr w:type="spellEnd"/>
              <w:r w:rsidR="00F014DF" w:rsidRPr="0055067B">
                <w:rPr>
                  <w:rFonts w:ascii="Times New Roman" w:eastAsia="Times New Roman" w:hAnsi="Times New Roman"/>
                  <w:color w:val="0462C1"/>
                  <w:sz w:val="24"/>
                  <w:szCs w:val="24"/>
                  <w:u w:val="single"/>
                  <w:lang w:val="ru-RU"/>
                </w:rPr>
                <w:t>4</w:t>
              </w:r>
              <w:proofErr w:type="spellStart"/>
              <w:r w:rsidR="00F014DF" w:rsidRPr="00F014DF">
                <w:rPr>
                  <w:rFonts w:ascii="Times New Roman" w:eastAsia="Times New Roman" w:hAnsi="Times New Roman"/>
                  <w:color w:val="0462C1"/>
                  <w:sz w:val="24"/>
                  <w:szCs w:val="24"/>
                  <w:u w:val="single"/>
                </w:rPr>
                <w:t>SAAwjA</w:t>
              </w:r>
              <w:proofErr w:type="spellEnd"/>
            </w:hyperlink>
          </w:p>
        </w:tc>
      </w:tr>
      <w:tr w:rsidR="00F014DF" w:rsidRPr="00F014DF" w:rsidTr="00F014DF">
        <w:trPr>
          <w:trHeight w:val="860"/>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Гостиная</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династий</w:t>
            </w:r>
          </w:p>
          <w:p w:rsidR="00F014DF" w:rsidRPr="0055067B" w:rsidRDefault="00F014DF" w:rsidP="00F014DF">
            <w:pPr>
              <w:ind w:left="100" w:right="848"/>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«Ими гордится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Россия»</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4"/>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Творческая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встреча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представителями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семейных династий (это могут быть учителя, врачи,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лесники,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др.).</w:t>
            </w:r>
          </w:p>
        </w:tc>
      </w:tr>
      <w:tr w:rsidR="00F014DF" w:rsidRPr="00F014DF" w:rsidTr="00F014DF">
        <w:trPr>
          <w:trHeight w:val="718"/>
        </w:trPr>
        <w:tc>
          <w:tcPr>
            <w:tcW w:w="2780" w:type="dxa"/>
            <w:tcBorders>
              <w:top w:val="nil"/>
              <w:left w:val="single" w:sz="4" w:space="0" w:color="000000"/>
              <w:bottom w:val="nil"/>
              <w:right w:val="single" w:sz="4" w:space="0" w:color="000000"/>
            </w:tcBorders>
            <w:hideMark/>
          </w:tcPr>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1"/>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r w:rsidRPr="00F014DF">
              <w:rPr>
                <w:rFonts w:ascii="Times New Roman" w:eastAsia="Times New Roman" w:hAnsi="Times New Roman"/>
                <w:b/>
                <w:i/>
                <w:sz w:val="24"/>
                <w:szCs w:val="24"/>
              </w:rPr>
              <w:t xml:space="preserve"> </w:t>
            </w: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23</w:t>
            </w:r>
          </w:p>
        </w:tc>
        <w:tc>
          <w:tcPr>
            <w:tcW w:w="6779" w:type="dxa"/>
            <w:tcBorders>
              <w:top w:val="nil"/>
              <w:left w:val="single" w:sz="4" w:space="0" w:color="000000"/>
              <w:bottom w:val="nil"/>
              <w:right w:val="single" w:sz="4" w:space="0" w:color="000000"/>
            </w:tcBorders>
            <w:hideMark/>
          </w:tcPr>
          <w:p w:rsidR="00F014DF" w:rsidRPr="0055067B" w:rsidRDefault="00F014DF" w:rsidP="00F014DF">
            <w:pPr>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517FCE" w:rsidP="00F014DF">
            <w:pPr>
              <w:ind w:left="97"/>
              <w:contextualSpacing/>
              <w:rPr>
                <w:rFonts w:ascii="Times New Roman" w:eastAsia="Times New Roman" w:hAnsi="Times New Roman"/>
                <w:sz w:val="24"/>
                <w:szCs w:val="24"/>
                <w:lang w:val="ru-RU"/>
              </w:rPr>
            </w:pPr>
            <w:hyperlink r:id="rId31"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IyFOAoeXmXHh</w:t>
              </w:r>
              <w:proofErr w:type="spellEnd"/>
              <w:r w:rsidR="00F014DF" w:rsidRPr="0055067B">
                <w:rPr>
                  <w:rFonts w:ascii="Times New Roman" w:eastAsia="Times New Roman" w:hAnsi="Times New Roman"/>
                  <w:color w:val="0462C1"/>
                  <w:sz w:val="24"/>
                  <w:szCs w:val="24"/>
                  <w:u w:val="single"/>
                  <w:lang w:val="ru-RU"/>
                </w:rPr>
                <w:t>1</w:t>
              </w:r>
              <w:r w:rsidR="00F014DF" w:rsidRPr="00F014DF">
                <w:rPr>
                  <w:rFonts w:ascii="Times New Roman" w:eastAsia="Times New Roman" w:hAnsi="Times New Roman"/>
                  <w:color w:val="0462C1"/>
                  <w:sz w:val="24"/>
                  <w:szCs w:val="24"/>
                  <w:u w:val="single"/>
                </w:rPr>
                <w:t>w</w:t>
              </w:r>
            </w:hyperlink>
          </w:p>
        </w:tc>
      </w:tr>
      <w:tr w:rsidR="00F014DF" w:rsidRPr="00F014DF" w:rsidTr="00F014DF">
        <w:trPr>
          <w:trHeight w:val="259"/>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1241" w:right="1236"/>
              <w:contextualSpacing/>
              <w:jc w:val="center"/>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17-й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«Я</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 xml:space="preserve">мои </w:t>
            </w:r>
            <w:proofErr w:type="spellStart"/>
            <w:r w:rsidRPr="0055067B">
              <w:rPr>
                <w:rFonts w:ascii="Times New Roman" w:eastAsia="Times New Roman" w:hAnsi="Times New Roman"/>
                <w:i/>
                <w:sz w:val="24"/>
                <w:szCs w:val="24"/>
                <w:lang w:val="ru-RU"/>
              </w:rPr>
              <w:t>друзьЯ</w:t>
            </w:r>
            <w:proofErr w:type="spellEnd"/>
            <w:r w:rsidRPr="0055067B">
              <w:rPr>
                <w:rFonts w:ascii="Times New Roman" w:eastAsia="Times New Roman" w:hAnsi="Times New Roman"/>
                <w:i/>
                <w:sz w:val="24"/>
                <w:szCs w:val="24"/>
                <w:lang w:val="ru-RU"/>
              </w:rPr>
              <w:t>»</w:t>
            </w:r>
          </w:p>
        </w:tc>
      </w:tr>
      <w:tr w:rsidR="00F014DF" w:rsidRPr="00F014DF" w:rsidTr="00F014DF">
        <w:trPr>
          <w:trHeight w:val="1701"/>
        </w:trPr>
        <w:tc>
          <w:tcPr>
            <w:tcW w:w="2780" w:type="dxa"/>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100" w:right="27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Большая командная</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игра «</w:t>
            </w:r>
            <w:proofErr w:type="spellStart"/>
            <w:proofErr w:type="gramStart"/>
            <w:r w:rsidRPr="0055067B">
              <w:rPr>
                <w:rFonts w:ascii="Times New Roman" w:eastAsia="Times New Roman" w:hAnsi="Times New Roman"/>
                <w:sz w:val="24"/>
                <w:szCs w:val="24"/>
                <w:lang w:val="ru-RU"/>
              </w:rPr>
              <w:t>Физкульт</w:t>
            </w:r>
            <w:proofErr w:type="spellEnd"/>
            <w:r w:rsidRPr="0055067B">
              <w:rPr>
                <w:rFonts w:ascii="Times New Roman" w:eastAsia="Times New Roman" w:hAnsi="Times New Roman"/>
                <w:sz w:val="24"/>
                <w:szCs w:val="24"/>
                <w:lang w:val="ru-RU"/>
              </w:rPr>
              <w:t>-</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УРА</w:t>
            </w:r>
            <w:proofErr w:type="gramEnd"/>
            <w:r w:rsidRPr="0055067B">
              <w:rPr>
                <w:rFonts w:ascii="Times New Roman" w:eastAsia="Times New Roman" w:hAnsi="Times New Roman"/>
                <w:sz w:val="24"/>
                <w:szCs w:val="24"/>
                <w:lang w:val="ru-RU"/>
              </w:rPr>
              <w:t>!»</w:t>
            </w: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5"/>
                <w:sz w:val="24"/>
                <w:szCs w:val="24"/>
              </w:rPr>
              <w:t xml:space="preserve"> </w:t>
            </w:r>
            <w:r w:rsidRPr="00F014DF">
              <w:rPr>
                <w:rFonts w:ascii="Times New Roman" w:eastAsia="Times New Roman" w:hAnsi="Times New Roman"/>
                <w:b/>
                <w:i/>
                <w:sz w:val="24"/>
                <w:szCs w:val="24"/>
              </w:rPr>
              <w:t>24</w:t>
            </w:r>
          </w:p>
        </w:tc>
        <w:tc>
          <w:tcPr>
            <w:tcW w:w="6779" w:type="dxa"/>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97" w:right="91"/>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Прохождение коллективом отряда-класса спортивных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испытаний,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где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они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могут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показать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себя</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как</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настоящая команда, которая уважает и поддерживает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каждого.</w:t>
            </w:r>
          </w:p>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517FCE" w:rsidP="00F014DF">
            <w:pPr>
              <w:ind w:left="97"/>
              <w:contextualSpacing/>
              <w:rPr>
                <w:rFonts w:ascii="Times New Roman" w:eastAsia="Times New Roman" w:hAnsi="Times New Roman"/>
                <w:sz w:val="24"/>
                <w:szCs w:val="24"/>
                <w:lang w:val="ru-RU"/>
              </w:rPr>
            </w:pPr>
            <w:hyperlink r:id="rId32"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N</w:t>
              </w:r>
              <w:r w:rsidR="00F014DF" w:rsidRPr="0055067B">
                <w:rPr>
                  <w:rFonts w:ascii="Times New Roman" w:eastAsia="Times New Roman" w:hAnsi="Times New Roman"/>
                  <w:color w:val="0462C1"/>
                  <w:sz w:val="24"/>
                  <w:szCs w:val="24"/>
                  <w:u w:val="single"/>
                  <w:lang w:val="ru-RU"/>
                </w:rPr>
                <w:t>_</w:t>
              </w:r>
              <w:proofErr w:type="spellStart"/>
              <w:r w:rsidR="00F014DF" w:rsidRPr="00F014DF">
                <w:rPr>
                  <w:rFonts w:ascii="Times New Roman" w:eastAsia="Times New Roman" w:hAnsi="Times New Roman"/>
                  <w:color w:val="0462C1"/>
                  <w:sz w:val="24"/>
                  <w:szCs w:val="24"/>
                  <w:u w:val="single"/>
                </w:rPr>
                <w:t>GiNW</w:t>
              </w:r>
              <w:proofErr w:type="spellEnd"/>
              <w:r w:rsidR="00F014DF" w:rsidRPr="0055067B">
                <w:rPr>
                  <w:rFonts w:ascii="Times New Roman" w:eastAsia="Times New Roman" w:hAnsi="Times New Roman"/>
                  <w:color w:val="0462C1"/>
                  <w:sz w:val="24"/>
                  <w:szCs w:val="24"/>
                  <w:u w:val="single"/>
                  <w:lang w:val="ru-RU"/>
                </w:rPr>
                <w:t>3</w:t>
              </w:r>
              <w:proofErr w:type="spellStart"/>
              <w:r w:rsidR="00F014DF" w:rsidRPr="00F014DF">
                <w:rPr>
                  <w:rFonts w:ascii="Times New Roman" w:eastAsia="Times New Roman" w:hAnsi="Times New Roman"/>
                  <w:color w:val="0462C1"/>
                  <w:sz w:val="24"/>
                  <w:szCs w:val="24"/>
                  <w:u w:val="single"/>
                </w:rPr>
                <w:t>VpH</w:t>
              </w:r>
              <w:proofErr w:type="spellEnd"/>
              <w:r w:rsidR="00F014DF" w:rsidRPr="0055067B">
                <w:rPr>
                  <w:rFonts w:ascii="Times New Roman" w:eastAsia="Times New Roman" w:hAnsi="Times New Roman"/>
                  <w:color w:val="0462C1"/>
                  <w:sz w:val="24"/>
                  <w:szCs w:val="24"/>
                  <w:u w:val="single"/>
                  <w:lang w:val="ru-RU"/>
                </w:rPr>
                <w:t>92</w:t>
              </w:r>
              <w:proofErr w:type="spellStart"/>
              <w:r w:rsidR="00F014DF" w:rsidRPr="00F014DF">
                <w:rPr>
                  <w:rFonts w:ascii="Times New Roman" w:eastAsia="Times New Roman" w:hAnsi="Times New Roman"/>
                  <w:color w:val="0462C1"/>
                  <w:sz w:val="24"/>
                  <w:szCs w:val="24"/>
                  <w:u w:val="single"/>
                </w:rPr>
                <w:t>dQ</w:t>
              </w:r>
              <w:proofErr w:type="spellEnd"/>
            </w:hyperlink>
          </w:p>
        </w:tc>
      </w:tr>
      <w:tr w:rsidR="00F014DF" w:rsidRPr="00F014DF" w:rsidTr="00F014DF">
        <w:trPr>
          <w:trHeight w:val="3383"/>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right="139"/>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lastRenderedPageBreak/>
              <w:t>Время отрядного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творчества и общий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сбор участников «От</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идеи –</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к делу!»</w:t>
            </w:r>
          </w:p>
          <w:p w:rsidR="00F014DF" w:rsidRPr="0055067B" w:rsidRDefault="00F014DF" w:rsidP="00F014DF">
            <w:pPr>
              <w:ind w:left="100" w:right="466"/>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(уровень отряда и</w:t>
            </w:r>
            <w:r w:rsidRPr="0055067B">
              <w:rPr>
                <w:rFonts w:ascii="Times New Roman" w:eastAsia="Times New Roman" w:hAnsi="Times New Roman"/>
                <w:i/>
                <w:spacing w:val="-67"/>
                <w:sz w:val="24"/>
                <w:szCs w:val="24"/>
                <w:lang w:val="ru-RU"/>
              </w:rPr>
              <w:t xml:space="preserve"> </w:t>
            </w:r>
            <w:r w:rsidRPr="0055067B">
              <w:rPr>
                <w:rFonts w:ascii="Times New Roman" w:eastAsia="Times New Roman" w:hAnsi="Times New Roman"/>
                <w:i/>
                <w:sz w:val="24"/>
                <w:szCs w:val="24"/>
                <w:lang w:val="ru-RU"/>
              </w:rPr>
              <w:t>лагеря)</w:t>
            </w:r>
          </w:p>
          <w:p w:rsidR="00F014DF" w:rsidRPr="0055067B" w:rsidRDefault="00F014DF" w:rsidP="00F014DF">
            <w:pPr>
              <w:ind w:left="100"/>
              <w:contextualSpacing/>
              <w:rPr>
                <w:rFonts w:ascii="Times New Roman" w:eastAsia="Times New Roman" w:hAnsi="Times New Roman"/>
                <w:b/>
                <w:i/>
                <w:sz w:val="24"/>
                <w:szCs w:val="24"/>
                <w:lang w:val="ru-RU"/>
              </w:rPr>
            </w:pPr>
            <w:r w:rsidRPr="0055067B">
              <w:rPr>
                <w:rFonts w:ascii="Times New Roman" w:eastAsia="Times New Roman" w:hAnsi="Times New Roman"/>
                <w:b/>
                <w:i/>
                <w:sz w:val="24"/>
                <w:szCs w:val="24"/>
                <w:lang w:val="ru-RU"/>
              </w:rPr>
              <w:t>Приложение</w:t>
            </w:r>
            <w:r w:rsidRPr="0055067B">
              <w:rPr>
                <w:rFonts w:ascii="Times New Roman" w:eastAsia="Times New Roman" w:hAnsi="Times New Roman"/>
                <w:b/>
                <w:i/>
                <w:spacing w:val="-4"/>
                <w:sz w:val="24"/>
                <w:szCs w:val="24"/>
                <w:lang w:val="ru-RU"/>
              </w:rPr>
              <w:t xml:space="preserve"> </w:t>
            </w:r>
            <w:r w:rsidRPr="0055067B">
              <w:rPr>
                <w:rFonts w:ascii="Times New Roman" w:eastAsia="Times New Roman" w:hAnsi="Times New Roman"/>
                <w:b/>
                <w:i/>
                <w:sz w:val="24"/>
                <w:szCs w:val="24"/>
                <w:lang w:val="ru-RU"/>
              </w:rPr>
              <w:t>25</w:t>
            </w:r>
          </w:p>
        </w:tc>
        <w:tc>
          <w:tcPr>
            <w:tcW w:w="6779" w:type="dxa"/>
            <w:tcBorders>
              <w:top w:val="single" w:sz="4" w:space="0" w:color="000000"/>
              <w:left w:val="single" w:sz="4" w:space="0" w:color="000000"/>
              <w:bottom w:val="nil"/>
              <w:right w:val="single" w:sz="4" w:space="0" w:color="000000"/>
            </w:tcBorders>
            <w:hideMark/>
          </w:tcPr>
          <w:p w:rsidR="00F014DF" w:rsidRPr="00F014DF" w:rsidRDefault="00F014DF" w:rsidP="00F014DF">
            <w:pPr>
              <w:ind w:left="97" w:right="91"/>
              <w:contextualSpacing/>
              <w:jc w:val="both"/>
              <w:rPr>
                <w:rFonts w:ascii="Times New Roman" w:eastAsia="Times New Roman" w:hAnsi="Times New Roman"/>
                <w:sz w:val="24"/>
                <w:szCs w:val="24"/>
              </w:rPr>
            </w:pPr>
            <w:r w:rsidRPr="0055067B">
              <w:rPr>
                <w:rFonts w:ascii="Times New Roman" w:eastAsia="Times New Roman" w:hAnsi="Times New Roman"/>
                <w:sz w:val="24"/>
                <w:szCs w:val="24"/>
                <w:lang w:val="ru-RU"/>
              </w:rPr>
              <w:t>Основная деятельность времени отрядного творчества</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заключается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том,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чтобы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увлечь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участников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перспективой создания интересного и полезного дела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выработать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совместно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ними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идеи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праздника.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завершение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выбираются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представители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отряда,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которые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общем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сборе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представляют</w:t>
            </w:r>
            <w:r w:rsidRPr="0055067B">
              <w:rPr>
                <w:rFonts w:ascii="Times New Roman" w:eastAsia="Times New Roman" w:hAnsi="Times New Roman"/>
                <w:spacing w:val="71"/>
                <w:sz w:val="24"/>
                <w:szCs w:val="24"/>
                <w:lang w:val="ru-RU"/>
              </w:rPr>
              <w:t xml:space="preserve"> </w:t>
            </w:r>
            <w:r w:rsidRPr="0055067B">
              <w:rPr>
                <w:rFonts w:ascii="Times New Roman" w:eastAsia="Times New Roman" w:hAnsi="Times New Roman"/>
                <w:sz w:val="24"/>
                <w:szCs w:val="24"/>
                <w:lang w:val="ru-RU"/>
              </w:rPr>
              <w:t>отрядные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идеи, выработанные во время отрядного творчества.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Совместным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решением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определяется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общая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идея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праздника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составляется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план</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её</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реализации.</w:t>
            </w:r>
            <w:r w:rsidRPr="0055067B">
              <w:rPr>
                <w:rFonts w:ascii="Times New Roman" w:eastAsia="Times New Roman" w:hAnsi="Times New Roman"/>
                <w:spacing w:val="1"/>
                <w:sz w:val="24"/>
                <w:szCs w:val="24"/>
                <w:lang w:val="ru-RU"/>
              </w:rPr>
              <w:t xml:space="preserve"> </w:t>
            </w:r>
            <w:proofErr w:type="spellStart"/>
            <w:r w:rsidRPr="00F014DF">
              <w:rPr>
                <w:rFonts w:ascii="Times New Roman" w:eastAsia="Times New Roman" w:hAnsi="Times New Roman"/>
                <w:sz w:val="24"/>
                <w:szCs w:val="24"/>
              </w:rPr>
              <w:t>Каждый</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отряд</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получает</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поручение</w:t>
            </w:r>
            <w:proofErr w:type="spellEnd"/>
            <w:r w:rsidRPr="00F014DF">
              <w:rPr>
                <w:rFonts w:ascii="Times New Roman" w:eastAsia="Times New Roman" w:hAnsi="Times New Roman"/>
                <w:spacing w:val="1"/>
                <w:sz w:val="24"/>
                <w:szCs w:val="24"/>
              </w:rPr>
              <w:t xml:space="preserve"> </w:t>
            </w:r>
            <w:r w:rsidRPr="00F014DF">
              <w:rPr>
                <w:rFonts w:ascii="Times New Roman" w:eastAsia="Times New Roman" w:hAnsi="Times New Roman"/>
                <w:sz w:val="24"/>
                <w:szCs w:val="24"/>
              </w:rPr>
              <w:t>по</w:t>
            </w:r>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подготовке</w:t>
            </w:r>
            <w:proofErr w:type="spellEnd"/>
            <w:r w:rsidRPr="00F014DF">
              <w:rPr>
                <w:rFonts w:ascii="Times New Roman" w:eastAsia="Times New Roman" w:hAnsi="Times New Roman"/>
                <w:spacing w:val="1"/>
                <w:sz w:val="24"/>
                <w:szCs w:val="24"/>
              </w:rPr>
              <w:t xml:space="preserve"> </w:t>
            </w:r>
            <w:proofErr w:type="spellStart"/>
            <w:r w:rsidRPr="00F014DF">
              <w:rPr>
                <w:rFonts w:ascii="Times New Roman" w:eastAsia="Times New Roman" w:hAnsi="Times New Roman"/>
                <w:sz w:val="24"/>
                <w:szCs w:val="24"/>
              </w:rPr>
              <w:t>праздника</w:t>
            </w:r>
            <w:proofErr w:type="spellEnd"/>
            <w:r w:rsidRPr="00F014DF">
              <w:rPr>
                <w:rFonts w:ascii="Times New Roman" w:eastAsia="Times New Roman" w:hAnsi="Times New Roman"/>
                <w:sz w:val="24"/>
                <w:szCs w:val="24"/>
              </w:rPr>
              <w:t>.</w:t>
            </w:r>
          </w:p>
        </w:tc>
      </w:tr>
      <w:tr w:rsidR="00F014DF" w:rsidRPr="00F014DF" w:rsidTr="00F014DF">
        <w:trPr>
          <w:trHeight w:val="57"/>
        </w:trPr>
        <w:tc>
          <w:tcPr>
            <w:tcW w:w="2780" w:type="dxa"/>
            <w:tcBorders>
              <w:top w:val="nil"/>
              <w:left w:val="single" w:sz="4" w:space="0" w:color="000000"/>
              <w:bottom w:val="single" w:sz="4" w:space="0" w:color="000000"/>
              <w:right w:val="single" w:sz="4" w:space="0" w:color="000000"/>
            </w:tcBorders>
          </w:tcPr>
          <w:p w:rsidR="00F014DF" w:rsidRPr="00F014DF" w:rsidRDefault="00F014DF" w:rsidP="00F014DF">
            <w:pPr>
              <w:contextualSpacing/>
              <w:rPr>
                <w:rFonts w:ascii="Times New Roman" w:eastAsia="Times New Roman" w:hAnsi="Times New Roman"/>
                <w:sz w:val="24"/>
                <w:szCs w:val="24"/>
              </w:rPr>
            </w:pP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517FCE" w:rsidP="00F014DF">
            <w:pPr>
              <w:ind w:left="97"/>
              <w:contextualSpacing/>
              <w:rPr>
                <w:rFonts w:ascii="Times New Roman" w:eastAsia="Times New Roman" w:hAnsi="Times New Roman"/>
                <w:sz w:val="24"/>
                <w:szCs w:val="24"/>
                <w:lang w:val="ru-RU"/>
              </w:rPr>
            </w:pPr>
            <w:hyperlink r:id="rId33"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/_</w:t>
              </w:r>
              <w:proofErr w:type="spellStart"/>
              <w:r w:rsidR="00F014DF" w:rsidRPr="00F014DF">
                <w:rPr>
                  <w:rFonts w:ascii="Times New Roman" w:eastAsia="Times New Roman" w:hAnsi="Times New Roman"/>
                  <w:color w:val="0462C1"/>
                  <w:sz w:val="24"/>
                  <w:szCs w:val="24"/>
                  <w:u w:val="single"/>
                </w:rPr>
                <w:t>QLltTbgcRgBpA</w:t>
              </w:r>
              <w:proofErr w:type="spellEnd"/>
            </w:hyperlink>
          </w:p>
        </w:tc>
      </w:tr>
    </w:tbl>
    <w:p w:rsidR="00F014DF" w:rsidRPr="00F014DF" w:rsidRDefault="00F014DF" w:rsidP="00F014DF">
      <w:pPr>
        <w:widowControl w:val="0"/>
        <w:autoSpaceDE w:val="0"/>
        <w:autoSpaceDN w:val="0"/>
        <w:spacing w:after="0" w:line="240" w:lineRule="auto"/>
        <w:rPr>
          <w:rFonts w:ascii="Times New Roman" w:eastAsia="Times New Roman" w:hAnsi="Times New Roman" w:cs="Times New Roman"/>
          <w:i/>
          <w:sz w:val="20"/>
          <w:szCs w:val="28"/>
        </w:rPr>
      </w:pPr>
    </w:p>
    <w:p w:rsidR="00F014DF" w:rsidRPr="00F014DF" w:rsidRDefault="00F014DF" w:rsidP="00F014DF">
      <w:pPr>
        <w:widowControl w:val="0"/>
        <w:autoSpaceDE w:val="0"/>
        <w:autoSpaceDN w:val="0"/>
        <w:spacing w:after="0" w:line="240" w:lineRule="auto"/>
        <w:ind w:left="222" w:right="224" w:firstLine="707"/>
        <w:contextualSpacing/>
        <w:rPr>
          <w:rFonts w:ascii="Times New Roman" w:eastAsia="Times New Roman" w:hAnsi="Times New Roman" w:cs="Times New Roman"/>
          <w:sz w:val="28"/>
        </w:rPr>
      </w:pPr>
      <w:r w:rsidRPr="00F014DF">
        <w:rPr>
          <w:rFonts w:ascii="Times New Roman" w:eastAsia="Times New Roman" w:hAnsi="Times New Roman" w:cs="Times New Roman"/>
          <w:b/>
          <w:i/>
          <w:sz w:val="28"/>
        </w:rPr>
        <w:t>Итоговый</w:t>
      </w:r>
      <w:r w:rsidRPr="00F014DF">
        <w:rPr>
          <w:rFonts w:ascii="Times New Roman" w:eastAsia="Times New Roman" w:hAnsi="Times New Roman" w:cs="Times New Roman"/>
          <w:b/>
          <w:i/>
          <w:spacing w:val="48"/>
          <w:sz w:val="28"/>
        </w:rPr>
        <w:t xml:space="preserve"> </w:t>
      </w:r>
      <w:r w:rsidRPr="00F014DF">
        <w:rPr>
          <w:rFonts w:ascii="Times New Roman" w:eastAsia="Times New Roman" w:hAnsi="Times New Roman" w:cs="Times New Roman"/>
          <w:b/>
          <w:i/>
          <w:sz w:val="28"/>
        </w:rPr>
        <w:t>период</w:t>
      </w:r>
      <w:r w:rsidRPr="00F014DF">
        <w:rPr>
          <w:rFonts w:ascii="Times New Roman" w:eastAsia="Times New Roman" w:hAnsi="Times New Roman" w:cs="Times New Roman"/>
          <w:b/>
          <w:i/>
          <w:spacing w:val="45"/>
          <w:sz w:val="28"/>
        </w:rPr>
        <w:t xml:space="preserve"> </w:t>
      </w:r>
      <w:r w:rsidRPr="00F014DF">
        <w:rPr>
          <w:rFonts w:ascii="Times New Roman" w:eastAsia="Times New Roman" w:hAnsi="Times New Roman" w:cs="Times New Roman"/>
          <w:b/>
          <w:i/>
          <w:sz w:val="28"/>
        </w:rPr>
        <w:t>(18-21</w:t>
      </w:r>
      <w:r w:rsidRPr="00F014DF">
        <w:rPr>
          <w:rFonts w:ascii="Times New Roman" w:eastAsia="Times New Roman" w:hAnsi="Times New Roman" w:cs="Times New Roman"/>
          <w:b/>
          <w:i/>
          <w:spacing w:val="49"/>
          <w:sz w:val="28"/>
        </w:rPr>
        <w:t xml:space="preserve"> </w:t>
      </w:r>
      <w:r w:rsidRPr="00F014DF">
        <w:rPr>
          <w:rFonts w:ascii="Times New Roman" w:eastAsia="Times New Roman" w:hAnsi="Times New Roman" w:cs="Times New Roman"/>
          <w:b/>
          <w:i/>
          <w:sz w:val="28"/>
        </w:rPr>
        <w:t>дни</w:t>
      </w:r>
      <w:r w:rsidRPr="00F014DF">
        <w:rPr>
          <w:rFonts w:ascii="Times New Roman" w:eastAsia="Times New Roman" w:hAnsi="Times New Roman" w:cs="Times New Roman"/>
          <w:b/>
          <w:i/>
          <w:spacing w:val="48"/>
          <w:sz w:val="28"/>
        </w:rPr>
        <w:t xml:space="preserve"> </w:t>
      </w:r>
      <w:r w:rsidRPr="00F014DF">
        <w:rPr>
          <w:rFonts w:ascii="Times New Roman" w:eastAsia="Times New Roman" w:hAnsi="Times New Roman" w:cs="Times New Roman"/>
          <w:b/>
          <w:i/>
          <w:sz w:val="28"/>
        </w:rPr>
        <w:t>смены)</w:t>
      </w:r>
      <w:r w:rsidRPr="00F014DF">
        <w:rPr>
          <w:rFonts w:ascii="Times New Roman" w:eastAsia="Times New Roman" w:hAnsi="Times New Roman" w:cs="Times New Roman"/>
          <w:b/>
          <w:i/>
          <w:spacing w:val="49"/>
          <w:sz w:val="28"/>
        </w:rPr>
        <w:t xml:space="preserve"> </w:t>
      </w:r>
      <w:r w:rsidRPr="00F014DF">
        <w:rPr>
          <w:rFonts w:ascii="Times New Roman" w:eastAsia="Times New Roman" w:hAnsi="Times New Roman" w:cs="Times New Roman"/>
          <w:sz w:val="28"/>
        </w:rPr>
        <w:t>–</w:t>
      </w:r>
      <w:r w:rsidRPr="00F014DF">
        <w:rPr>
          <w:rFonts w:ascii="Times New Roman" w:eastAsia="Times New Roman" w:hAnsi="Times New Roman" w:cs="Times New Roman"/>
          <w:spacing w:val="49"/>
          <w:sz w:val="28"/>
        </w:rPr>
        <w:t xml:space="preserve"> </w:t>
      </w:r>
      <w:r w:rsidRPr="00F014DF">
        <w:rPr>
          <w:rFonts w:ascii="Times New Roman" w:eastAsia="Times New Roman" w:hAnsi="Times New Roman" w:cs="Times New Roman"/>
          <w:sz w:val="28"/>
        </w:rPr>
        <w:t>орлята</w:t>
      </w:r>
      <w:r w:rsidRPr="00F014DF">
        <w:rPr>
          <w:rFonts w:ascii="Times New Roman" w:eastAsia="Times New Roman" w:hAnsi="Times New Roman" w:cs="Times New Roman"/>
          <w:spacing w:val="48"/>
          <w:sz w:val="28"/>
        </w:rPr>
        <w:t xml:space="preserve"> </w:t>
      </w:r>
      <w:r w:rsidRPr="00F014DF">
        <w:rPr>
          <w:rFonts w:ascii="Times New Roman" w:eastAsia="Times New Roman" w:hAnsi="Times New Roman" w:cs="Times New Roman"/>
          <w:sz w:val="28"/>
        </w:rPr>
        <w:t>возвращаются</w:t>
      </w:r>
      <w:r w:rsidRPr="00F014DF">
        <w:rPr>
          <w:rFonts w:ascii="Times New Roman" w:eastAsia="Times New Roman" w:hAnsi="Times New Roman" w:cs="Times New Roman"/>
          <w:spacing w:val="48"/>
          <w:sz w:val="28"/>
        </w:rPr>
        <w:t xml:space="preserve"> </w:t>
      </w:r>
      <w:r w:rsidRPr="00F014DF">
        <w:rPr>
          <w:rFonts w:ascii="Times New Roman" w:eastAsia="Times New Roman" w:hAnsi="Times New Roman" w:cs="Times New Roman"/>
          <w:sz w:val="28"/>
        </w:rPr>
        <w:t>из</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путешествия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неизвестной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стране и</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подводят итоги.</w:t>
      </w:r>
    </w:p>
    <w:p w:rsidR="00F014DF" w:rsidRPr="00F014DF" w:rsidRDefault="00F014DF" w:rsidP="00F014DF">
      <w:pPr>
        <w:widowControl w:val="0"/>
        <w:autoSpaceDE w:val="0"/>
        <w:autoSpaceDN w:val="0"/>
        <w:spacing w:after="0" w:line="240" w:lineRule="auto"/>
        <w:ind w:left="930"/>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итогового</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периода:</w:t>
      </w:r>
    </w:p>
    <w:p w:rsidR="00F014DF" w:rsidRPr="00F014DF" w:rsidRDefault="00F014DF" w:rsidP="00F014DF">
      <w:pPr>
        <w:widowControl w:val="0"/>
        <w:numPr>
          <w:ilvl w:val="0"/>
          <w:numId w:val="8"/>
        </w:numPr>
        <w:tabs>
          <w:tab w:val="left" w:pos="1355"/>
        </w:tabs>
        <w:autoSpaceDE w:val="0"/>
        <w:autoSpaceDN w:val="0"/>
        <w:spacing w:after="0" w:line="240" w:lineRule="auto"/>
        <w:ind w:right="225"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реализация ключевого события – большого совместного праздника,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закрепляющего все</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этапы</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коллективно-творческого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дела;</w:t>
      </w:r>
    </w:p>
    <w:p w:rsidR="00F014DF" w:rsidRPr="00F014DF" w:rsidRDefault="00F014DF" w:rsidP="00F014DF">
      <w:pPr>
        <w:widowControl w:val="0"/>
        <w:numPr>
          <w:ilvl w:val="0"/>
          <w:numId w:val="8"/>
        </w:numPr>
        <w:tabs>
          <w:tab w:val="left" w:pos="1355"/>
        </w:tabs>
        <w:autoSpaceDE w:val="0"/>
        <w:autoSpaceDN w:val="0"/>
        <w:spacing w:after="0" w:line="240" w:lineRule="auto"/>
        <w:ind w:right="230"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поднятие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самооценки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каждого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участника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значимости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для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него</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жизни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в</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коллективе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помощью</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общественного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признания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его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индивидуальных заслуг;</w:t>
      </w:r>
    </w:p>
    <w:p w:rsidR="00F014DF" w:rsidRPr="00F014DF" w:rsidRDefault="00F014DF" w:rsidP="00F014DF">
      <w:pPr>
        <w:widowControl w:val="0"/>
        <w:numPr>
          <w:ilvl w:val="0"/>
          <w:numId w:val="8"/>
        </w:numPr>
        <w:tabs>
          <w:tab w:val="left" w:pos="1355"/>
        </w:tabs>
        <w:autoSpaceDE w:val="0"/>
        <w:autoSpaceDN w:val="0"/>
        <w:spacing w:after="0" w:line="240" w:lineRule="auto"/>
        <w:ind w:right="226"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награждение детей/отрядов за активное участие в программе лагеря,</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вручение</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благодарственных писем</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родителям</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педагогам детей;</w:t>
      </w:r>
    </w:p>
    <w:p w:rsidR="00F014DF" w:rsidRPr="00F014DF" w:rsidRDefault="00F014DF" w:rsidP="00F014DF">
      <w:pPr>
        <w:widowControl w:val="0"/>
        <w:numPr>
          <w:ilvl w:val="0"/>
          <w:numId w:val="8"/>
        </w:numPr>
        <w:tabs>
          <w:tab w:val="left" w:pos="1355"/>
        </w:tabs>
        <w:autoSpaceDE w:val="0"/>
        <w:autoSpaceDN w:val="0"/>
        <w:spacing w:after="0" w:line="240" w:lineRule="auto"/>
        <w:ind w:right="233"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подготовка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детей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завершению</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смены,</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усиление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контроля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за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жизнью</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и здоровьем детей.</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i/>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6232"/>
      </w:tblGrid>
      <w:tr w:rsidR="00F014DF" w:rsidRPr="00F014DF" w:rsidTr="00F014DF">
        <w:trPr>
          <w:trHeight w:val="653"/>
        </w:trPr>
        <w:tc>
          <w:tcPr>
            <w:tcW w:w="3116" w:type="dxa"/>
            <w:tcBorders>
              <w:top w:val="single" w:sz="4" w:space="0" w:color="000000"/>
              <w:left w:val="single" w:sz="4" w:space="0" w:color="000000"/>
              <w:bottom w:val="single" w:sz="4" w:space="0" w:color="000000"/>
              <w:right w:val="single" w:sz="4" w:space="0" w:color="000000"/>
            </w:tcBorders>
            <w:hideMark/>
          </w:tcPr>
          <w:p w:rsidR="00F014DF" w:rsidRPr="00F014DF" w:rsidRDefault="00F014DF" w:rsidP="00F014DF">
            <w:pPr>
              <w:ind w:left="1274" w:right="167" w:hanging="1080"/>
              <w:contextualSpacing/>
              <w:rPr>
                <w:rFonts w:ascii="Times New Roman" w:eastAsia="Times New Roman" w:hAnsi="Times New Roman"/>
                <w:b/>
                <w:sz w:val="24"/>
                <w:szCs w:val="24"/>
              </w:rPr>
            </w:pPr>
            <w:proofErr w:type="spellStart"/>
            <w:r w:rsidRPr="00F014DF">
              <w:rPr>
                <w:rFonts w:ascii="Times New Roman" w:eastAsia="Times New Roman" w:hAnsi="Times New Roman"/>
                <w:b/>
                <w:sz w:val="24"/>
                <w:szCs w:val="24"/>
              </w:rPr>
              <w:t>Ключевые</w:t>
            </w:r>
            <w:proofErr w:type="spellEnd"/>
            <w:r w:rsidRPr="00F014DF">
              <w:rPr>
                <w:rFonts w:ascii="Times New Roman" w:eastAsia="Times New Roman" w:hAnsi="Times New Roman"/>
                <w:b/>
                <w:sz w:val="24"/>
                <w:szCs w:val="24"/>
              </w:rPr>
              <w:t xml:space="preserve"> </w:t>
            </w:r>
            <w:proofErr w:type="spellStart"/>
            <w:r w:rsidRPr="00F014DF">
              <w:rPr>
                <w:rFonts w:ascii="Times New Roman" w:eastAsia="Times New Roman" w:hAnsi="Times New Roman"/>
                <w:b/>
                <w:sz w:val="24"/>
                <w:szCs w:val="24"/>
              </w:rPr>
              <w:t>события</w:t>
            </w:r>
            <w:proofErr w:type="spellEnd"/>
            <w:r w:rsidRPr="00F014DF">
              <w:rPr>
                <w:rFonts w:ascii="Times New Roman" w:eastAsia="Times New Roman" w:hAnsi="Times New Roman"/>
                <w:b/>
                <w:sz w:val="24"/>
                <w:szCs w:val="24"/>
              </w:rPr>
              <w:t xml:space="preserve"> и</w:t>
            </w:r>
            <w:r w:rsidRPr="00F014DF">
              <w:rPr>
                <w:rFonts w:ascii="Times New Roman" w:eastAsia="Times New Roman" w:hAnsi="Times New Roman"/>
                <w:b/>
                <w:spacing w:val="-68"/>
                <w:sz w:val="24"/>
                <w:szCs w:val="24"/>
              </w:rPr>
              <w:t xml:space="preserve"> </w:t>
            </w:r>
            <w:proofErr w:type="spellStart"/>
            <w:r w:rsidRPr="00F014DF">
              <w:rPr>
                <w:rFonts w:ascii="Times New Roman" w:eastAsia="Times New Roman" w:hAnsi="Times New Roman"/>
                <w:b/>
                <w:sz w:val="24"/>
                <w:szCs w:val="24"/>
              </w:rPr>
              <w:t>дела</w:t>
            </w:r>
            <w:proofErr w:type="spellEnd"/>
          </w:p>
        </w:tc>
        <w:tc>
          <w:tcPr>
            <w:tcW w:w="6232" w:type="dxa"/>
            <w:tcBorders>
              <w:top w:val="single" w:sz="4" w:space="0" w:color="000000"/>
              <w:left w:val="single" w:sz="4" w:space="0" w:color="000000"/>
              <w:bottom w:val="single" w:sz="4" w:space="0" w:color="000000"/>
              <w:right w:val="single" w:sz="4" w:space="0" w:color="000000"/>
            </w:tcBorders>
            <w:hideMark/>
          </w:tcPr>
          <w:p w:rsidR="00F014DF" w:rsidRPr="00F014DF" w:rsidRDefault="00F014DF" w:rsidP="00F014DF">
            <w:pPr>
              <w:ind w:left="1509"/>
              <w:contextualSpacing/>
              <w:rPr>
                <w:rFonts w:ascii="Times New Roman" w:eastAsia="Times New Roman" w:hAnsi="Times New Roman"/>
                <w:b/>
                <w:sz w:val="24"/>
                <w:szCs w:val="24"/>
              </w:rPr>
            </w:pPr>
            <w:proofErr w:type="spellStart"/>
            <w:r w:rsidRPr="00F014DF">
              <w:rPr>
                <w:rFonts w:ascii="Times New Roman" w:eastAsia="Times New Roman" w:hAnsi="Times New Roman"/>
                <w:b/>
                <w:sz w:val="24"/>
                <w:szCs w:val="24"/>
              </w:rPr>
              <w:t>Описание</w:t>
            </w:r>
            <w:proofErr w:type="spellEnd"/>
            <w:r w:rsidRPr="00F014DF">
              <w:rPr>
                <w:rFonts w:ascii="Times New Roman" w:eastAsia="Times New Roman" w:hAnsi="Times New Roman"/>
                <w:b/>
                <w:spacing w:val="-2"/>
                <w:sz w:val="24"/>
                <w:szCs w:val="24"/>
              </w:rPr>
              <w:t xml:space="preserve"> </w:t>
            </w:r>
            <w:proofErr w:type="spellStart"/>
            <w:r w:rsidRPr="00F014DF">
              <w:rPr>
                <w:rFonts w:ascii="Times New Roman" w:eastAsia="Times New Roman" w:hAnsi="Times New Roman"/>
                <w:b/>
                <w:sz w:val="24"/>
                <w:szCs w:val="24"/>
              </w:rPr>
              <w:t>ключевых</w:t>
            </w:r>
            <w:proofErr w:type="spellEnd"/>
            <w:r w:rsidRPr="00F014DF">
              <w:rPr>
                <w:rFonts w:ascii="Times New Roman" w:eastAsia="Times New Roman" w:hAnsi="Times New Roman"/>
                <w:b/>
                <w:sz w:val="24"/>
                <w:szCs w:val="24"/>
              </w:rPr>
              <w:t xml:space="preserve"> </w:t>
            </w:r>
            <w:proofErr w:type="spellStart"/>
            <w:r w:rsidRPr="00F014DF">
              <w:rPr>
                <w:rFonts w:ascii="Times New Roman" w:eastAsia="Times New Roman" w:hAnsi="Times New Roman"/>
                <w:b/>
                <w:sz w:val="24"/>
                <w:szCs w:val="24"/>
              </w:rPr>
              <w:t>дел</w:t>
            </w:r>
            <w:proofErr w:type="spellEnd"/>
          </w:p>
        </w:tc>
      </w:tr>
      <w:tr w:rsidR="00F014DF" w:rsidRPr="00F014DF" w:rsidTr="00F014DF">
        <w:trPr>
          <w:trHeight w:val="280"/>
        </w:trPr>
        <w:tc>
          <w:tcPr>
            <w:tcW w:w="9348"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1344" w:right="1338"/>
              <w:contextualSpacing/>
              <w:jc w:val="center"/>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18-й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«Я</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моя</w:t>
            </w:r>
            <w:r w:rsidRPr="0055067B">
              <w:rPr>
                <w:rFonts w:ascii="Times New Roman" w:eastAsia="Times New Roman" w:hAnsi="Times New Roman"/>
                <w:i/>
                <w:spacing w:val="-3"/>
                <w:sz w:val="24"/>
                <w:szCs w:val="24"/>
                <w:lang w:val="ru-RU"/>
              </w:rPr>
              <w:t xml:space="preserve"> </w:t>
            </w:r>
            <w:proofErr w:type="spellStart"/>
            <w:r w:rsidRPr="0055067B">
              <w:rPr>
                <w:rFonts w:ascii="Times New Roman" w:eastAsia="Times New Roman" w:hAnsi="Times New Roman"/>
                <w:i/>
                <w:sz w:val="24"/>
                <w:szCs w:val="24"/>
                <w:lang w:val="ru-RU"/>
              </w:rPr>
              <w:t>РоссиЯ</w:t>
            </w:r>
            <w:proofErr w:type="spellEnd"/>
            <w:r w:rsidRPr="0055067B">
              <w:rPr>
                <w:rFonts w:ascii="Times New Roman" w:eastAsia="Times New Roman" w:hAnsi="Times New Roman"/>
                <w:i/>
                <w:sz w:val="24"/>
                <w:szCs w:val="24"/>
                <w:lang w:val="ru-RU"/>
              </w:rPr>
              <w:t>»</w:t>
            </w:r>
          </w:p>
        </w:tc>
      </w:tr>
      <w:tr w:rsidR="00F014DF" w:rsidRPr="00F014DF" w:rsidTr="00F014DF">
        <w:trPr>
          <w:trHeight w:val="1185"/>
        </w:trPr>
        <w:tc>
          <w:tcPr>
            <w:tcW w:w="3116"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Подготовка</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к</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празднику</w:t>
            </w:r>
          </w:p>
          <w:p w:rsidR="00F014DF" w:rsidRPr="0055067B" w:rsidRDefault="00F014DF" w:rsidP="00F014DF">
            <w:pPr>
              <w:tabs>
                <w:tab w:val="left" w:pos="1911"/>
              </w:tabs>
              <w:ind w:left="100" w:right="89"/>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«Создаём</w:t>
            </w:r>
            <w:r w:rsidRPr="0055067B">
              <w:rPr>
                <w:rFonts w:ascii="Times New Roman" w:eastAsia="Times New Roman" w:hAnsi="Times New Roman"/>
                <w:sz w:val="24"/>
                <w:szCs w:val="24"/>
                <w:lang w:val="ru-RU"/>
              </w:rPr>
              <w:tab/>
            </w:r>
            <w:r w:rsidRPr="0055067B">
              <w:rPr>
                <w:rFonts w:ascii="Times New Roman" w:eastAsia="Times New Roman" w:hAnsi="Times New Roman"/>
                <w:spacing w:val="-1"/>
                <w:sz w:val="24"/>
                <w:szCs w:val="24"/>
                <w:lang w:val="ru-RU"/>
              </w:rPr>
              <w:t>праздник</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вместе»</w:t>
            </w:r>
          </w:p>
        </w:tc>
        <w:tc>
          <w:tcPr>
            <w:tcW w:w="6232"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4"/>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Деление отряда на </w:t>
            </w:r>
            <w:proofErr w:type="spellStart"/>
            <w:r w:rsidRPr="0055067B">
              <w:rPr>
                <w:rFonts w:ascii="Times New Roman" w:eastAsia="Times New Roman" w:hAnsi="Times New Roman"/>
                <w:sz w:val="24"/>
                <w:szCs w:val="24"/>
                <w:lang w:val="ru-RU"/>
              </w:rPr>
              <w:t>микрогруппы</w:t>
            </w:r>
            <w:proofErr w:type="spellEnd"/>
            <w:r w:rsidRPr="0055067B">
              <w:rPr>
                <w:rFonts w:ascii="Times New Roman" w:eastAsia="Times New Roman" w:hAnsi="Times New Roman"/>
                <w:sz w:val="24"/>
                <w:szCs w:val="24"/>
                <w:lang w:val="ru-RU"/>
              </w:rPr>
              <w:t xml:space="preserve"> для выполнения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поручения;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работа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групп</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проработке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своей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части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общего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поручения отряда.</w:t>
            </w:r>
          </w:p>
        </w:tc>
      </w:tr>
      <w:tr w:rsidR="00F014DF" w:rsidRPr="00F014DF" w:rsidTr="00F014DF">
        <w:trPr>
          <w:trHeight w:val="893"/>
        </w:trPr>
        <w:tc>
          <w:tcPr>
            <w:tcW w:w="3116" w:type="dxa"/>
            <w:tcBorders>
              <w:top w:val="nil"/>
              <w:left w:val="single" w:sz="4" w:space="0" w:color="000000"/>
              <w:bottom w:val="nil"/>
              <w:right w:val="single" w:sz="4" w:space="0" w:color="000000"/>
            </w:tcBorders>
            <w:hideMark/>
          </w:tcPr>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26</w:t>
            </w:r>
          </w:p>
        </w:tc>
        <w:tc>
          <w:tcPr>
            <w:tcW w:w="6232" w:type="dxa"/>
            <w:tcBorders>
              <w:top w:val="nil"/>
              <w:left w:val="single" w:sz="4" w:space="0" w:color="000000"/>
              <w:bottom w:val="nil"/>
              <w:right w:val="single" w:sz="4" w:space="0" w:color="000000"/>
            </w:tcBorders>
            <w:hideMark/>
          </w:tcPr>
          <w:p w:rsidR="00F014DF" w:rsidRPr="0055067B" w:rsidRDefault="00F014DF" w:rsidP="00F014DF">
            <w:pPr>
              <w:ind w:left="97" w:right="90"/>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необходимости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репетируют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специально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подготавливают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элементы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(например,</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творческий</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номер</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или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сценарий).</w:t>
            </w:r>
          </w:p>
        </w:tc>
      </w:tr>
      <w:tr w:rsidR="00F014DF" w:rsidRPr="00F014DF" w:rsidTr="00F014DF">
        <w:trPr>
          <w:trHeight w:val="683"/>
        </w:trPr>
        <w:tc>
          <w:tcPr>
            <w:tcW w:w="3116" w:type="dxa"/>
            <w:tcBorders>
              <w:top w:val="nil"/>
              <w:left w:val="single" w:sz="4" w:space="0" w:color="000000"/>
              <w:bottom w:val="single" w:sz="4" w:space="0" w:color="000000"/>
              <w:right w:val="single" w:sz="4" w:space="0" w:color="000000"/>
            </w:tcBorders>
          </w:tcPr>
          <w:p w:rsidR="00F014DF" w:rsidRPr="0055067B" w:rsidRDefault="00F014DF" w:rsidP="00F014DF">
            <w:pPr>
              <w:contextualSpacing/>
              <w:rPr>
                <w:rFonts w:ascii="Times New Roman" w:eastAsia="Times New Roman" w:hAnsi="Times New Roman"/>
                <w:sz w:val="24"/>
                <w:szCs w:val="24"/>
                <w:lang w:val="ru-RU"/>
              </w:rPr>
            </w:pPr>
          </w:p>
        </w:tc>
        <w:tc>
          <w:tcPr>
            <w:tcW w:w="6232"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517FCE" w:rsidP="00F014DF">
            <w:pPr>
              <w:ind w:left="97"/>
              <w:contextualSpacing/>
              <w:rPr>
                <w:rFonts w:ascii="Times New Roman" w:eastAsia="Times New Roman" w:hAnsi="Times New Roman"/>
                <w:sz w:val="24"/>
                <w:szCs w:val="24"/>
                <w:lang w:val="ru-RU"/>
              </w:rPr>
            </w:pPr>
            <w:hyperlink r:id="rId34"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H</w:t>
              </w:r>
              <w:r w:rsidR="00F014DF" w:rsidRPr="0055067B">
                <w:rPr>
                  <w:rFonts w:ascii="Times New Roman" w:eastAsia="Times New Roman" w:hAnsi="Times New Roman"/>
                  <w:color w:val="0462C1"/>
                  <w:sz w:val="24"/>
                  <w:szCs w:val="24"/>
                  <w:u w:val="single"/>
                  <w:lang w:val="ru-RU"/>
                </w:rPr>
                <w:t>8</w:t>
              </w:r>
              <w:proofErr w:type="spellStart"/>
              <w:r w:rsidR="00F014DF" w:rsidRPr="00F014DF">
                <w:rPr>
                  <w:rFonts w:ascii="Times New Roman" w:eastAsia="Times New Roman" w:hAnsi="Times New Roman"/>
                  <w:color w:val="0462C1"/>
                  <w:sz w:val="24"/>
                  <w:szCs w:val="24"/>
                  <w:u w:val="single"/>
                </w:rPr>
                <w:t>ewmek</w:t>
              </w:r>
              <w:proofErr w:type="spellEnd"/>
              <w:r w:rsidR="00F014DF" w:rsidRPr="0055067B">
                <w:rPr>
                  <w:rFonts w:ascii="Times New Roman" w:eastAsia="Times New Roman" w:hAnsi="Times New Roman"/>
                  <w:color w:val="0462C1"/>
                  <w:sz w:val="24"/>
                  <w:szCs w:val="24"/>
                  <w:u w:val="single"/>
                  <w:lang w:val="ru-RU"/>
                </w:rPr>
                <w:t>8</w:t>
              </w:r>
              <w:proofErr w:type="spellStart"/>
              <w:r w:rsidR="00F014DF" w:rsidRPr="00F014DF">
                <w:rPr>
                  <w:rFonts w:ascii="Times New Roman" w:eastAsia="Times New Roman" w:hAnsi="Times New Roman"/>
                  <w:color w:val="0462C1"/>
                  <w:sz w:val="24"/>
                  <w:szCs w:val="24"/>
                  <w:u w:val="single"/>
                </w:rPr>
                <w:t>YiM</w:t>
              </w:r>
              <w:proofErr w:type="spellEnd"/>
              <w:r w:rsidR="00F014DF" w:rsidRPr="0055067B">
                <w:rPr>
                  <w:rFonts w:ascii="Times New Roman" w:eastAsia="Times New Roman" w:hAnsi="Times New Roman"/>
                  <w:color w:val="0462C1"/>
                  <w:sz w:val="24"/>
                  <w:szCs w:val="24"/>
                  <w:u w:val="single"/>
                  <w:lang w:val="ru-RU"/>
                </w:rPr>
                <w:t>5</w:t>
              </w:r>
              <w:proofErr w:type="spellStart"/>
              <w:r w:rsidR="00F014DF" w:rsidRPr="00F014DF">
                <w:rPr>
                  <w:rFonts w:ascii="Times New Roman" w:eastAsia="Times New Roman" w:hAnsi="Times New Roman"/>
                  <w:color w:val="0462C1"/>
                  <w:sz w:val="24"/>
                  <w:szCs w:val="24"/>
                  <w:u w:val="single"/>
                </w:rPr>
                <w:t>Iw</w:t>
              </w:r>
              <w:proofErr w:type="spellEnd"/>
            </w:hyperlink>
          </w:p>
        </w:tc>
      </w:tr>
      <w:tr w:rsidR="00F014DF" w:rsidRPr="00F014DF" w:rsidTr="00F014DF">
        <w:trPr>
          <w:trHeight w:val="683"/>
        </w:trPr>
        <w:tc>
          <w:tcPr>
            <w:tcW w:w="9348" w:type="dxa"/>
            <w:gridSpan w:val="2"/>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19-й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Тематический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5"/>
                <w:sz w:val="24"/>
                <w:szCs w:val="24"/>
                <w:lang w:val="ru-RU"/>
              </w:rPr>
              <w:t xml:space="preserve"> </w:t>
            </w:r>
            <w:r w:rsidRPr="0055067B">
              <w:rPr>
                <w:rFonts w:ascii="Times New Roman" w:eastAsia="Times New Roman" w:hAnsi="Times New Roman"/>
                <w:i/>
                <w:sz w:val="24"/>
                <w:szCs w:val="24"/>
                <w:lang w:val="ru-RU"/>
              </w:rPr>
              <w:t>«Я</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и</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моя</w:t>
            </w:r>
            <w:r w:rsidRPr="0055067B">
              <w:rPr>
                <w:rFonts w:ascii="Times New Roman" w:eastAsia="Times New Roman" w:hAnsi="Times New Roman"/>
                <w:i/>
                <w:spacing w:val="-3"/>
                <w:sz w:val="24"/>
                <w:szCs w:val="24"/>
                <w:lang w:val="ru-RU"/>
              </w:rPr>
              <w:t xml:space="preserve"> </w:t>
            </w:r>
            <w:proofErr w:type="spellStart"/>
            <w:r w:rsidRPr="0055067B">
              <w:rPr>
                <w:rFonts w:ascii="Times New Roman" w:eastAsia="Times New Roman" w:hAnsi="Times New Roman"/>
                <w:i/>
                <w:sz w:val="24"/>
                <w:szCs w:val="24"/>
                <w:lang w:val="ru-RU"/>
              </w:rPr>
              <w:t>РоссиЯ</w:t>
            </w:r>
            <w:proofErr w:type="spellEnd"/>
            <w:r w:rsidRPr="0055067B">
              <w:rPr>
                <w:rFonts w:ascii="Times New Roman" w:eastAsia="Times New Roman" w:hAnsi="Times New Roman"/>
                <w:i/>
                <w:sz w:val="24"/>
                <w:szCs w:val="24"/>
                <w:lang w:val="ru-RU"/>
              </w:rPr>
              <w:t>»</w:t>
            </w:r>
          </w:p>
        </w:tc>
      </w:tr>
      <w:tr w:rsidR="00F014DF" w:rsidRPr="00F014DF" w:rsidTr="00F014DF">
        <w:trPr>
          <w:trHeight w:val="1505"/>
        </w:trPr>
        <w:tc>
          <w:tcPr>
            <w:tcW w:w="3116"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right="89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Праздничный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калейдоскоп «По</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страницам нашей</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книги»</w:t>
            </w:r>
          </w:p>
        </w:tc>
        <w:tc>
          <w:tcPr>
            <w:tcW w:w="6232"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Проведение праздника по итогам путешествия 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неизвестной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стране.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Ребята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выступают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одновременно в роли участников и организаторов</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данного события.</w:t>
            </w:r>
          </w:p>
        </w:tc>
      </w:tr>
      <w:tr w:rsidR="00F014DF" w:rsidRPr="00F014DF" w:rsidTr="00F014DF">
        <w:trPr>
          <w:trHeight w:val="754"/>
        </w:trPr>
        <w:tc>
          <w:tcPr>
            <w:tcW w:w="3116"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lastRenderedPageBreak/>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5"/>
                <w:sz w:val="24"/>
                <w:szCs w:val="24"/>
              </w:rPr>
              <w:t xml:space="preserve"> </w:t>
            </w:r>
            <w:r w:rsidRPr="00F014DF">
              <w:rPr>
                <w:rFonts w:ascii="Times New Roman" w:eastAsia="Times New Roman" w:hAnsi="Times New Roman"/>
                <w:b/>
                <w:i/>
                <w:sz w:val="24"/>
                <w:szCs w:val="24"/>
              </w:rPr>
              <w:t>27</w:t>
            </w:r>
          </w:p>
        </w:tc>
        <w:tc>
          <w:tcPr>
            <w:tcW w:w="6232"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517FCE" w:rsidP="00F014DF">
            <w:pPr>
              <w:ind w:left="97"/>
              <w:contextualSpacing/>
              <w:rPr>
                <w:rFonts w:ascii="Times New Roman" w:eastAsia="Times New Roman" w:hAnsi="Times New Roman"/>
                <w:sz w:val="24"/>
                <w:szCs w:val="24"/>
                <w:lang w:val="ru-RU"/>
              </w:rPr>
            </w:pPr>
            <w:hyperlink r:id="rId35"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MbCu</w:t>
              </w:r>
              <w:proofErr w:type="spellEnd"/>
              <w:r w:rsidR="00F014DF" w:rsidRPr="0055067B">
                <w:rPr>
                  <w:rFonts w:ascii="Times New Roman" w:eastAsia="Times New Roman" w:hAnsi="Times New Roman"/>
                  <w:color w:val="0462C1"/>
                  <w:sz w:val="24"/>
                  <w:szCs w:val="24"/>
                  <w:u w:val="single"/>
                  <w:lang w:val="ru-RU"/>
                </w:rPr>
                <w:t>1</w:t>
              </w:r>
              <w:proofErr w:type="spellStart"/>
              <w:r w:rsidR="00F014DF" w:rsidRPr="00F014DF">
                <w:rPr>
                  <w:rFonts w:ascii="Times New Roman" w:eastAsia="Times New Roman" w:hAnsi="Times New Roman"/>
                  <w:color w:val="0462C1"/>
                  <w:sz w:val="24"/>
                  <w:szCs w:val="24"/>
                  <w:u w:val="single"/>
                </w:rPr>
                <w:t>kFwIvQtrQ</w:t>
              </w:r>
              <w:proofErr w:type="spellEnd"/>
            </w:hyperlink>
          </w:p>
        </w:tc>
      </w:tr>
      <w:tr w:rsidR="00F014DF" w:rsidRPr="00F014DF" w:rsidTr="00F014DF">
        <w:trPr>
          <w:trHeight w:val="286"/>
        </w:trPr>
        <w:tc>
          <w:tcPr>
            <w:tcW w:w="9348" w:type="dxa"/>
            <w:gridSpan w:val="2"/>
            <w:tcBorders>
              <w:top w:val="single" w:sz="4" w:space="0" w:color="000000"/>
              <w:left w:val="single" w:sz="4" w:space="0" w:color="000000"/>
              <w:bottom w:val="single" w:sz="4" w:space="0" w:color="000000"/>
              <w:right w:val="single" w:sz="4" w:space="0" w:color="000000"/>
            </w:tcBorders>
            <w:hideMark/>
          </w:tcPr>
          <w:p w:rsidR="00F014DF" w:rsidRPr="00F014DF" w:rsidRDefault="00F014DF" w:rsidP="00F014DF">
            <w:pPr>
              <w:ind w:left="386"/>
              <w:contextualSpacing/>
              <w:rPr>
                <w:rFonts w:ascii="Times New Roman" w:eastAsia="Times New Roman" w:hAnsi="Times New Roman"/>
                <w:i/>
                <w:sz w:val="24"/>
                <w:szCs w:val="24"/>
              </w:rPr>
            </w:pPr>
            <w:r w:rsidRPr="0055067B">
              <w:rPr>
                <w:rFonts w:ascii="Times New Roman" w:eastAsia="Times New Roman" w:hAnsi="Times New Roman"/>
                <w:i/>
                <w:sz w:val="24"/>
                <w:szCs w:val="24"/>
                <w:lang w:val="ru-RU"/>
              </w:rPr>
              <w:t>20-й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Итоговый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период</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3"/>
                <w:sz w:val="24"/>
                <w:szCs w:val="24"/>
                <w:lang w:val="ru-RU"/>
              </w:rPr>
              <w:t xml:space="preserve"> </w:t>
            </w:r>
            <w:proofErr w:type="spellStart"/>
            <w:r w:rsidRPr="00F014DF">
              <w:rPr>
                <w:rFonts w:ascii="Times New Roman" w:eastAsia="Times New Roman" w:hAnsi="Times New Roman"/>
                <w:i/>
                <w:sz w:val="24"/>
                <w:szCs w:val="24"/>
              </w:rPr>
              <w:t>Выход</w:t>
            </w:r>
            <w:proofErr w:type="spellEnd"/>
            <w:r w:rsidRPr="00F014DF">
              <w:rPr>
                <w:rFonts w:ascii="Times New Roman" w:eastAsia="Times New Roman" w:hAnsi="Times New Roman"/>
                <w:i/>
                <w:spacing w:val="-3"/>
                <w:sz w:val="24"/>
                <w:szCs w:val="24"/>
              </w:rPr>
              <w:t xml:space="preserve"> </w:t>
            </w:r>
            <w:proofErr w:type="spellStart"/>
            <w:r w:rsidRPr="00F014DF">
              <w:rPr>
                <w:rFonts w:ascii="Times New Roman" w:eastAsia="Times New Roman" w:hAnsi="Times New Roman"/>
                <w:i/>
                <w:sz w:val="24"/>
                <w:szCs w:val="24"/>
              </w:rPr>
              <w:t>из</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игрового</w:t>
            </w:r>
            <w:proofErr w:type="spellEnd"/>
            <w:r w:rsidRPr="00F014DF">
              <w:rPr>
                <w:rFonts w:ascii="Times New Roman" w:eastAsia="Times New Roman" w:hAnsi="Times New Roman"/>
                <w:i/>
                <w:spacing w:val="-1"/>
                <w:sz w:val="24"/>
                <w:szCs w:val="24"/>
              </w:rPr>
              <w:t xml:space="preserve"> </w:t>
            </w:r>
            <w:proofErr w:type="spellStart"/>
            <w:r w:rsidRPr="00F014DF">
              <w:rPr>
                <w:rFonts w:ascii="Times New Roman" w:eastAsia="Times New Roman" w:hAnsi="Times New Roman"/>
                <w:i/>
                <w:sz w:val="24"/>
                <w:szCs w:val="24"/>
              </w:rPr>
              <w:t>сюжета</w:t>
            </w:r>
            <w:proofErr w:type="spellEnd"/>
            <w:r w:rsidRPr="00F014DF">
              <w:rPr>
                <w:rFonts w:ascii="Times New Roman" w:eastAsia="Times New Roman" w:hAnsi="Times New Roman"/>
                <w:i/>
                <w:sz w:val="24"/>
                <w:szCs w:val="24"/>
              </w:rPr>
              <w:t>.</w:t>
            </w:r>
          </w:p>
        </w:tc>
      </w:tr>
      <w:tr w:rsidR="00F014DF" w:rsidRPr="00F014DF" w:rsidTr="00F014DF">
        <w:trPr>
          <w:trHeight w:val="1184"/>
        </w:trPr>
        <w:tc>
          <w:tcPr>
            <w:tcW w:w="3116"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right="316"/>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Итоговый сбор</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участников</w:t>
            </w:r>
            <w:r w:rsidRPr="0055067B">
              <w:rPr>
                <w:rFonts w:ascii="Times New Roman" w:eastAsia="Times New Roman" w:hAnsi="Times New Roman"/>
                <w:spacing w:val="-11"/>
                <w:sz w:val="24"/>
                <w:szCs w:val="24"/>
                <w:lang w:val="ru-RU"/>
              </w:rPr>
              <w:t xml:space="preserve"> </w:t>
            </w:r>
            <w:r w:rsidRPr="0055067B">
              <w:rPr>
                <w:rFonts w:ascii="Times New Roman" w:eastAsia="Times New Roman" w:hAnsi="Times New Roman"/>
                <w:sz w:val="24"/>
                <w:szCs w:val="24"/>
                <w:lang w:val="ru-RU"/>
              </w:rPr>
              <w:t>«Нас</w:t>
            </w:r>
            <w:r w:rsidRPr="0055067B">
              <w:rPr>
                <w:rFonts w:ascii="Times New Roman" w:eastAsia="Times New Roman" w:hAnsi="Times New Roman"/>
                <w:spacing w:val="-8"/>
                <w:sz w:val="24"/>
                <w:szCs w:val="24"/>
                <w:lang w:val="ru-RU"/>
              </w:rPr>
              <w:t xml:space="preserve"> </w:t>
            </w:r>
            <w:r w:rsidRPr="0055067B">
              <w:rPr>
                <w:rFonts w:ascii="Times New Roman" w:eastAsia="Times New Roman" w:hAnsi="Times New Roman"/>
                <w:sz w:val="24"/>
                <w:szCs w:val="24"/>
                <w:lang w:val="ru-RU"/>
              </w:rPr>
              <w:t>ждут</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новые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открытия!»</w:t>
            </w:r>
          </w:p>
        </w:tc>
        <w:tc>
          <w:tcPr>
            <w:tcW w:w="6232"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89"/>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Анализ реализованного коллективно-творческого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подведение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итогов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путешествия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неизвестной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стране.</w:t>
            </w:r>
          </w:p>
        </w:tc>
      </w:tr>
      <w:tr w:rsidR="00F014DF" w:rsidRPr="00F014DF" w:rsidTr="00F014DF">
        <w:trPr>
          <w:trHeight w:val="2445"/>
        </w:trPr>
        <w:tc>
          <w:tcPr>
            <w:tcW w:w="3116" w:type="dxa"/>
            <w:tcBorders>
              <w:top w:val="nil"/>
              <w:left w:val="single" w:sz="4" w:space="0" w:color="000000"/>
              <w:bottom w:val="nil"/>
              <w:right w:val="single" w:sz="4" w:space="0" w:color="000000"/>
            </w:tcBorders>
            <w:hideMark/>
          </w:tcPr>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отряда</w:t>
            </w:r>
            <w:proofErr w:type="spellEnd"/>
            <w:r w:rsidRPr="00F014DF">
              <w:rPr>
                <w:rFonts w:ascii="Times New Roman" w:eastAsia="Times New Roman" w:hAnsi="Times New Roman"/>
                <w:i/>
                <w:sz w:val="24"/>
                <w:szCs w:val="24"/>
              </w:rPr>
              <w:t>)</w:t>
            </w:r>
          </w:p>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28</w:t>
            </w:r>
          </w:p>
        </w:tc>
        <w:tc>
          <w:tcPr>
            <w:tcW w:w="6232" w:type="dxa"/>
            <w:tcBorders>
              <w:top w:val="nil"/>
              <w:left w:val="single" w:sz="4" w:space="0" w:color="000000"/>
              <w:bottom w:val="nil"/>
              <w:right w:val="single" w:sz="4" w:space="0" w:color="000000"/>
            </w:tcBorders>
            <w:hideMark/>
          </w:tcPr>
          <w:p w:rsidR="00132058" w:rsidRPr="0055067B" w:rsidRDefault="00F014DF" w:rsidP="00F014DF">
            <w:pPr>
              <w:tabs>
                <w:tab w:val="left" w:pos="2989"/>
                <w:tab w:val="left" w:pos="5167"/>
              </w:tabs>
              <w:ind w:left="97" w:right="89"/>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Ребятам предлагается ещё раз вспомнить всё, что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произошло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ними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смене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этом</w:t>
            </w:r>
            <w:r w:rsidRPr="0055067B">
              <w:rPr>
                <w:rFonts w:ascii="Times New Roman" w:eastAsia="Times New Roman" w:hAnsi="Times New Roman"/>
                <w:spacing w:val="70"/>
                <w:sz w:val="24"/>
                <w:szCs w:val="24"/>
                <w:lang w:val="ru-RU"/>
              </w:rPr>
              <w:t xml:space="preserve"> </w:t>
            </w:r>
            <w:r w:rsidRPr="0055067B">
              <w:rPr>
                <w:rFonts w:ascii="Times New Roman" w:eastAsia="Times New Roman" w:hAnsi="Times New Roman"/>
                <w:sz w:val="24"/>
                <w:szCs w:val="24"/>
                <w:lang w:val="ru-RU"/>
              </w:rPr>
              <w:t>поможет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книга)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создать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афишу-коллаж</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своём</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путешествии.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Это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позволит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педагогу</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получить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многогранную</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обратную</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связь.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Кроме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того,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 xml:space="preserve">афиша-коллаж поможет </w:t>
            </w:r>
            <w:r w:rsidRPr="0055067B">
              <w:rPr>
                <w:rFonts w:ascii="Times New Roman" w:eastAsia="Times New Roman" w:hAnsi="Times New Roman"/>
                <w:spacing w:val="-1"/>
                <w:sz w:val="24"/>
                <w:szCs w:val="24"/>
                <w:lang w:val="ru-RU"/>
              </w:rPr>
              <w:t>ребятам</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проанализировать, что они узнали за смену, чему</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научились,</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как</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изменились.</w:t>
            </w:r>
          </w:p>
          <w:p w:rsidR="00F014DF" w:rsidRPr="0055067B" w:rsidRDefault="00F014DF" w:rsidP="00132058">
            <w:pPr>
              <w:rPr>
                <w:rFonts w:ascii="Times New Roman" w:eastAsia="Times New Roman" w:hAnsi="Times New Roman"/>
                <w:sz w:val="24"/>
                <w:szCs w:val="24"/>
                <w:lang w:val="ru-RU"/>
              </w:rPr>
            </w:pPr>
          </w:p>
        </w:tc>
      </w:tr>
      <w:tr w:rsidR="00F014DF" w:rsidRPr="00F014DF" w:rsidTr="00F014DF">
        <w:trPr>
          <w:trHeight w:val="614"/>
        </w:trPr>
        <w:tc>
          <w:tcPr>
            <w:tcW w:w="3116" w:type="dxa"/>
            <w:tcBorders>
              <w:top w:val="nil"/>
              <w:left w:val="single" w:sz="4" w:space="0" w:color="000000"/>
              <w:bottom w:val="single" w:sz="4" w:space="0" w:color="000000"/>
              <w:right w:val="single" w:sz="4" w:space="0" w:color="000000"/>
            </w:tcBorders>
          </w:tcPr>
          <w:p w:rsidR="00F014DF" w:rsidRPr="0055067B" w:rsidRDefault="00F014DF" w:rsidP="00F014DF">
            <w:pPr>
              <w:contextualSpacing/>
              <w:rPr>
                <w:rFonts w:ascii="Times New Roman" w:eastAsia="Times New Roman" w:hAnsi="Times New Roman"/>
                <w:sz w:val="24"/>
                <w:szCs w:val="24"/>
                <w:lang w:val="ru-RU"/>
              </w:rPr>
            </w:pPr>
          </w:p>
        </w:tc>
        <w:tc>
          <w:tcPr>
            <w:tcW w:w="6232" w:type="dxa"/>
            <w:tcBorders>
              <w:top w:val="nil"/>
              <w:left w:val="single" w:sz="4" w:space="0" w:color="000000"/>
              <w:bottom w:val="single" w:sz="4" w:space="0" w:color="000000"/>
              <w:right w:val="single" w:sz="4" w:space="0" w:color="000000"/>
            </w:tcBorders>
            <w:hideMark/>
          </w:tcPr>
          <w:p w:rsidR="00F014DF" w:rsidRPr="00132058" w:rsidRDefault="00F014DF" w:rsidP="00F014DF">
            <w:pPr>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В качестве работы на последействие </w:t>
            </w:r>
            <w:r w:rsidRPr="00132058">
              <w:rPr>
                <w:rFonts w:ascii="Times New Roman" w:eastAsia="Times New Roman" w:hAnsi="Times New Roman"/>
                <w:spacing w:val="-1"/>
                <w:sz w:val="24"/>
                <w:szCs w:val="24"/>
                <w:lang w:val="ru-RU"/>
              </w:rPr>
              <w:t>педагог</w:t>
            </w:r>
            <w:r w:rsidRPr="00132058">
              <w:rPr>
                <w:rFonts w:ascii="Times New Roman" w:eastAsia="Times New Roman" w:hAnsi="Times New Roman"/>
                <w:spacing w:val="-67"/>
                <w:sz w:val="24"/>
                <w:szCs w:val="24"/>
                <w:lang w:val="ru-RU"/>
              </w:rPr>
              <w:t xml:space="preserve"> </w:t>
            </w:r>
            <w:r w:rsidRPr="00132058">
              <w:rPr>
                <w:rFonts w:ascii="Times New Roman" w:eastAsia="Times New Roman" w:hAnsi="Times New Roman"/>
                <w:sz w:val="24"/>
                <w:szCs w:val="24"/>
                <w:lang w:val="ru-RU"/>
              </w:rPr>
              <w:t>может</w:t>
            </w:r>
            <w:r w:rsidRPr="00132058">
              <w:rPr>
                <w:rFonts w:ascii="Times New Roman" w:eastAsia="Times New Roman" w:hAnsi="Times New Roman"/>
                <w:spacing w:val="14"/>
                <w:sz w:val="24"/>
                <w:szCs w:val="24"/>
                <w:lang w:val="ru-RU"/>
              </w:rPr>
              <w:t xml:space="preserve"> </w:t>
            </w:r>
            <w:r w:rsidRPr="00132058">
              <w:rPr>
                <w:rFonts w:ascii="Times New Roman" w:eastAsia="Times New Roman" w:hAnsi="Times New Roman"/>
                <w:sz w:val="24"/>
                <w:szCs w:val="24"/>
                <w:lang w:val="ru-RU"/>
              </w:rPr>
              <w:t>предложить</w:t>
            </w:r>
            <w:r w:rsidRPr="00132058">
              <w:rPr>
                <w:rFonts w:ascii="Times New Roman" w:eastAsia="Times New Roman" w:hAnsi="Times New Roman"/>
                <w:spacing w:val="13"/>
                <w:sz w:val="24"/>
                <w:szCs w:val="24"/>
                <w:lang w:val="ru-RU"/>
              </w:rPr>
              <w:t xml:space="preserve"> </w:t>
            </w:r>
            <w:r w:rsidRPr="00132058">
              <w:rPr>
                <w:rFonts w:ascii="Times New Roman" w:eastAsia="Times New Roman" w:hAnsi="Times New Roman"/>
                <w:sz w:val="24"/>
                <w:szCs w:val="24"/>
                <w:lang w:val="ru-RU"/>
              </w:rPr>
              <w:t>ребятам</w:t>
            </w:r>
            <w:r w:rsidRPr="00132058">
              <w:rPr>
                <w:rFonts w:ascii="Times New Roman" w:eastAsia="Times New Roman" w:hAnsi="Times New Roman"/>
                <w:spacing w:val="15"/>
                <w:sz w:val="24"/>
                <w:szCs w:val="24"/>
                <w:lang w:val="ru-RU"/>
              </w:rPr>
              <w:t xml:space="preserve"> </w:t>
            </w:r>
            <w:r w:rsidRPr="00132058">
              <w:rPr>
                <w:rFonts w:ascii="Times New Roman" w:eastAsia="Times New Roman" w:hAnsi="Times New Roman"/>
                <w:sz w:val="24"/>
                <w:szCs w:val="24"/>
                <w:lang w:val="ru-RU"/>
              </w:rPr>
              <w:t>продолжать</w:t>
            </w:r>
            <w:r w:rsidRPr="00132058">
              <w:rPr>
                <w:rFonts w:ascii="Times New Roman" w:eastAsia="Times New Roman" w:hAnsi="Times New Roman"/>
                <w:spacing w:val="15"/>
                <w:sz w:val="24"/>
                <w:szCs w:val="24"/>
                <w:lang w:val="ru-RU"/>
              </w:rPr>
              <w:t xml:space="preserve"> </w:t>
            </w:r>
            <w:r w:rsidRPr="00132058">
              <w:rPr>
                <w:rFonts w:ascii="Times New Roman" w:eastAsia="Times New Roman" w:hAnsi="Times New Roman"/>
                <w:sz w:val="24"/>
                <w:szCs w:val="24"/>
                <w:lang w:val="ru-RU"/>
              </w:rPr>
              <w:t>и</w:t>
            </w:r>
            <w:r w:rsidRPr="00132058">
              <w:rPr>
                <w:rFonts w:ascii="Times New Roman" w:eastAsia="Times New Roman" w:hAnsi="Times New Roman"/>
                <w:spacing w:val="17"/>
                <w:sz w:val="24"/>
                <w:szCs w:val="24"/>
                <w:lang w:val="ru-RU"/>
              </w:rPr>
              <w:t xml:space="preserve"> </w:t>
            </w:r>
            <w:r w:rsidRPr="00132058">
              <w:rPr>
                <w:rFonts w:ascii="Times New Roman" w:eastAsia="Times New Roman" w:hAnsi="Times New Roman"/>
                <w:sz w:val="24"/>
                <w:szCs w:val="24"/>
                <w:lang w:val="ru-RU"/>
              </w:rPr>
              <w:t>дальше открывать</w:t>
            </w:r>
            <w:r w:rsidRPr="00132058">
              <w:rPr>
                <w:rFonts w:ascii="Times New Roman" w:eastAsia="Times New Roman" w:hAnsi="Times New Roman"/>
                <w:spacing w:val="10"/>
                <w:sz w:val="24"/>
                <w:szCs w:val="24"/>
                <w:lang w:val="ru-RU"/>
              </w:rPr>
              <w:t xml:space="preserve"> </w:t>
            </w:r>
            <w:r w:rsidRPr="00132058">
              <w:rPr>
                <w:rFonts w:ascii="Times New Roman" w:eastAsia="Times New Roman" w:hAnsi="Times New Roman"/>
                <w:sz w:val="24"/>
                <w:szCs w:val="24"/>
                <w:lang w:val="ru-RU"/>
              </w:rPr>
              <w:t>свою</w:t>
            </w:r>
            <w:r w:rsidRPr="00132058">
              <w:rPr>
                <w:rFonts w:ascii="Times New Roman" w:eastAsia="Times New Roman" w:hAnsi="Times New Roman"/>
                <w:spacing w:val="9"/>
                <w:sz w:val="24"/>
                <w:szCs w:val="24"/>
                <w:lang w:val="ru-RU"/>
              </w:rPr>
              <w:t xml:space="preserve"> </w:t>
            </w:r>
            <w:r w:rsidRPr="00132058">
              <w:rPr>
                <w:rFonts w:ascii="Times New Roman" w:eastAsia="Times New Roman" w:hAnsi="Times New Roman"/>
                <w:sz w:val="24"/>
                <w:szCs w:val="24"/>
                <w:lang w:val="ru-RU"/>
              </w:rPr>
              <w:t>страну,</w:t>
            </w:r>
            <w:r w:rsidRPr="00132058">
              <w:rPr>
                <w:rFonts w:ascii="Times New Roman" w:eastAsia="Times New Roman" w:hAnsi="Times New Roman"/>
                <w:spacing w:val="10"/>
                <w:sz w:val="24"/>
                <w:szCs w:val="24"/>
                <w:lang w:val="ru-RU"/>
              </w:rPr>
              <w:t xml:space="preserve"> </w:t>
            </w:r>
            <w:r w:rsidRPr="00132058">
              <w:rPr>
                <w:rFonts w:ascii="Times New Roman" w:eastAsia="Times New Roman" w:hAnsi="Times New Roman"/>
                <w:sz w:val="24"/>
                <w:szCs w:val="24"/>
                <w:lang w:val="ru-RU"/>
              </w:rPr>
              <w:t>свою</w:t>
            </w:r>
            <w:r w:rsidRPr="00132058">
              <w:rPr>
                <w:rFonts w:ascii="Times New Roman" w:eastAsia="Times New Roman" w:hAnsi="Times New Roman"/>
                <w:spacing w:val="10"/>
                <w:sz w:val="24"/>
                <w:szCs w:val="24"/>
                <w:lang w:val="ru-RU"/>
              </w:rPr>
              <w:t xml:space="preserve"> </w:t>
            </w:r>
            <w:r w:rsidRPr="00132058">
              <w:rPr>
                <w:rFonts w:ascii="Times New Roman" w:eastAsia="Times New Roman" w:hAnsi="Times New Roman"/>
                <w:sz w:val="24"/>
                <w:szCs w:val="24"/>
                <w:lang w:val="ru-RU"/>
              </w:rPr>
              <w:t>малую</w:t>
            </w:r>
            <w:r w:rsidRPr="00132058">
              <w:rPr>
                <w:rFonts w:ascii="Times New Roman" w:eastAsia="Times New Roman" w:hAnsi="Times New Roman"/>
                <w:spacing w:val="11"/>
                <w:sz w:val="24"/>
                <w:szCs w:val="24"/>
                <w:lang w:val="ru-RU"/>
              </w:rPr>
              <w:t xml:space="preserve"> </w:t>
            </w:r>
            <w:r w:rsidRPr="00132058">
              <w:rPr>
                <w:rFonts w:ascii="Times New Roman" w:eastAsia="Times New Roman" w:hAnsi="Times New Roman"/>
                <w:sz w:val="24"/>
                <w:szCs w:val="24"/>
                <w:lang w:val="ru-RU"/>
              </w:rPr>
              <w:t>родину</w:t>
            </w:r>
            <w:r w:rsidRPr="00132058">
              <w:rPr>
                <w:rFonts w:ascii="Times New Roman" w:eastAsia="Times New Roman" w:hAnsi="Times New Roman"/>
                <w:spacing w:val="7"/>
                <w:sz w:val="24"/>
                <w:szCs w:val="24"/>
                <w:lang w:val="ru-RU"/>
              </w:rPr>
              <w:t xml:space="preserve"> </w:t>
            </w:r>
            <w:r w:rsidRPr="00132058">
              <w:rPr>
                <w:rFonts w:ascii="Times New Roman" w:eastAsia="Times New Roman" w:hAnsi="Times New Roman"/>
                <w:sz w:val="24"/>
                <w:szCs w:val="24"/>
                <w:lang w:val="ru-RU"/>
              </w:rPr>
              <w:t>и</w:t>
            </w:r>
            <w:r w:rsidRPr="00132058">
              <w:rPr>
                <w:rFonts w:ascii="Times New Roman" w:eastAsia="Times New Roman" w:hAnsi="Times New Roman"/>
                <w:spacing w:val="-67"/>
                <w:sz w:val="24"/>
                <w:szCs w:val="24"/>
                <w:lang w:val="ru-RU"/>
              </w:rPr>
              <w:t xml:space="preserve"> </w:t>
            </w:r>
            <w:r w:rsidRPr="00132058">
              <w:rPr>
                <w:rFonts w:ascii="Times New Roman" w:eastAsia="Times New Roman" w:hAnsi="Times New Roman"/>
                <w:sz w:val="24"/>
                <w:szCs w:val="24"/>
                <w:lang w:val="ru-RU"/>
              </w:rPr>
              <w:t>делиться</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этими</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знаниями</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друг с</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другом.</w:t>
            </w:r>
          </w:p>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517FCE" w:rsidP="00F014DF">
            <w:pPr>
              <w:tabs>
                <w:tab w:val="left" w:pos="488"/>
                <w:tab w:val="left" w:pos="1724"/>
                <w:tab w:val="left" w:pos="2783"/>
                <w:tab w:val="left" w:pos="3262"/>
                <w:tab w:val="left" w:pos="5215"/>
              </w:tabs>
              <w:ind w:left="97" w:right="92"/>
              <w:contextualSpacing/>
              <w:rPr>
                <w:rFonts w:ascii="Times New Roman" w:eastAsia="Times New Roman" w:hAnsi="Times New Roman"/>
                <w:sz w:val="24"/>
                <w:szCs w:val="24"/>
                <w:lang w:val="ru-RU"/>
              </w:rPr>
            </w:pPr>
            <w:hyperlink r:id="rId36"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/5</w:t>
              </w:r>
              <w:proofErr w:type="spellStart"/>
              <w:r w:rsidR="00F014DF" w:rsidRPr="00F014DF">
                <w:rPr>
                  <w:rFonts w:ascii="Times New Roman" w:eastAsia="Times New Roman" w:hAnsi="Times New Roman"/>
                  <w:color w:val="0462C1"/>
                  <w:sz w:val="24"/>
                  <w:szCs w:val="24"/>
                  <w:u w:val="single"/>
                </w:rPr>
                <w:t>ePp</w:t>
              </w:r>
              <w:proofErr w:type="spellEnd"/>
              <w:r w:rsidR="00F014DF" w:rsidRPr="0055067B">
                <w:rPr>
                  <w:rFonts w:ascii="Times New Roman" w:eastAsia="Times New Roman" w:hAnsi="Times New Roman"/>
                  <w:color w:val="0462C1"/>
                  <w:sz w:val="24"/>
                  <w:szCs w:val="24"/>
                  <w:u w:val="single"/>
                  <w:lang w:val="ru-RU"/>
                </w:rPr>
                <w:t>4</w:t>
              </w:r>
              <w:proofErr w:type="spellStart"/>
              <w:r w:rsidR="00F014DF" w:rsidRPr="00F014DF">
                <w:rPr>
                  <w:rFonts w:ascii="Times New Roman" w:eastAsia="Times New Roman" w:hAnsi="Times New Roman"/>
                  <w:color w:val="0462C1"/>
                  <w:sz w:val="24"/>
                  <w:szCs w:val="24"/>
                  <w:u w:val="single"/>
                </w:rPr>
                <w:t>dFFX</w:t>
              </w:r>
              <w:proofErr w:type="spellEnd"/>
              <w:r w:rsidR="00F014DF" w:rsidRPr="0055067B">
                <w:rPr>
                  <w:rFonts w:ascii="Times New Roman" w:eastAsia="Times New Roman" w:hAnsi="Times New Roman"/>
                  <w:color w:val="0462C1"/>
                  <w:sz w:val="24"/>
                  <w:szCs w:val="24"/>
                  <w:u w:val="single"/>
                  <w:lang w:val="ru-RU"/>
                </w:rPr>
                <w:t>1</w:t>
              </w:r>
              <w:proofErr w:type="spellStart"/>
              <w:r w:rsidR="00F014DF" w:rsidRPr="00F014DF">
                <w:rPr>
                  <w:rFonts w:ascii="Times New Roman" w:eastAsia="Times New Roman" w:hAnsi="Times New Roman"/>
                  <w:color w:val="0462C1"/>
                  <w:sz w:val="24"/>
                  <w:szCs w:val="24"/>
                  <w:u w:val="single"/>
                </w:rPr>
                <w:t>uCCg</w:t>
              </w:r>
              <w:proofErr w:type="spellEnd"/>
            </w:hyperlink>
          </w:p>
        </w:tc>
      </w:tr>
      <w:tr w:rsidR="00F014DF" w:rsidRPr="00F014DF" w:rsidTr="00F014DF">
        <w:trPr>
          <w:trHeight w:val="614"/>
        </w:trPr>
        <w:tc>
          <w:tcPr>
            <w:tcW w:w="9348" w:type="dxa"/>
            <w:gridSpan w:val="2"/>
            <w:tcBorders>
              <w:top w:val="nil"/>
              <w:left w:val="single" w:sz="4" w:space="0" w:color="000000"/>
              <w:bottom w:val="single" w:sz="4" w:space="0" w:color="000000"/>
              <w:right w:val="single" w:sz="4" w:space="0" w:color="000000"/>
            </w:tcBorders>
            <w:hideMark/>
          </w:tcPr>
          <w:p w:rsidR="00F014DF" w:rsidRPr="00F014DF" w:rsidRDefault="00F014DF" w:rsidP="00F014DF">
            <w:pPr>
              <w:ind w:left="97"/>
              <w:contextualSpacing/>
              <w:rPr>
                <w:rFonts w:ascii="Times New Roman" w:eastAsia="Times New Roman" w:hAnsi="Times New Roman"/>
                <w:sz w:val="24"/>
                <w:szCs w:val="24"/>
              </w:rPr>
            </w:pPr>
            <w:r w:rsidRPr="0055067B">
              <w:rPr>
                <w:rFonts w:ascii="Times New Roman" w:eastAsia="Times New Roman" w:hAnsi="Times New Roman"/>
                <w:i/>
                <w:sz w:val="24"/>
                <w:szCs w:val="24"/>
                <w:lang w:val="ru-RU"/>
              </w:rPr>
              <w:t>21-й</w:t>
            </w:r>
            <w:r w:rsidRPr="0055067B">
              <w:rPr>
                <w:rFonts w:ascii="Times New Roman" w:eastAsia="Times New Roman" w:hAnsi="Times New Roman"/>
                <w:i/>
                <w:spacing w:val="-2"/>
                <w:sz w:val="24"/>
                <w:szCs w:val="24"/>
                <w:lang w:val="ru-RU"/>
              </w:rPr>
              <w:t xml:space="preserve"> </w:t>
            </w:r>
            <w:r w:rsidRPr="0055067B">
              <w:rPr>
                <w:rFonts w:ascii="Times New Roman" w:eastAsia="Times New Roman" w:hAnsi="Times New Roman"/>
                <w:i/>
                <w:sz w:val="24"/>
                <w:szCs w:val="24"/>
                <w:lang w:val="ru-RU"/>
              </w:rPr>
              <w:t>день</w:t>
            </w:r>
            <w:r w:rsidRPr="0055067B">
              <w:rPr>
                <w:rFonts w:ascii="Times New Roman" w:eastAsia="Times New Roman" w:hAnsi="Times New Roman"/>
                <w:i/>
                <w:spacing w:val="-3"/>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Итоговый</w:t>
            </w:r>
            <w:r w:rsidRPr="0055067B">
              <w:rPr>
                <w:rFonts w:ascii="Times New Roman" w:eastAsia="Times New Roman" w:hAnsi="Times New Roman"/>
                <w:i/>
                <w:spacing w:val="-1"/>
                <w:sz w:val="24"/>
                <w:szCs w:val="24"/>
                <w:lang w:val="ru-RU"/>
              </w:rPr>
              <w:t xml:space="preserve"> </w:t>
            </w:r>
            <w:r w:rsidRPr="0055067B">
              <w:rPr>
                <w:rFonts w:ascii="Times New Roman" w:eastAsia="Times New Roman" w:hAnsi="Times New Roman"/>
                <w:i/>
                <w:sz w:val="24"/>
                <w:szCs w:val="24"/>
                <w:lang w:val="ru-RU"/>
              </w:rPr>
              <w:t>период</w:t>
            </w:r>
            <w:r w:rsidRPr="0055067B">
              <w:rPr>
                <w:rFonts w:ascii="Times New Roman" w:eastAsia="Times New Roman" w:hAnsi="Times New Roman"/>
                <w:i/>
                <w:spacing w:val="-4"/>
                <w:sz w:val="24"/>
                <w:szCs w:val="24"/>
                <w:lang w:val="ru-RU"/>
              </w:rPr>
              <w:t xml:space="preserve"> </w:t>
            </w:r>
            <w:r w:rsidRPr="0055067B">
              <w:rPr>
                <w:rFonts w:ascii="Times New Roman" w:eastAsia="Times New Roman" w:hAnsi="Times New Roman"/>
                <w:i/>
                <w:sz w:val="24"/>
                <w:szCs w:val="24"/>
                <w:lang w:val="ru-RU"/>
              </w:rPr>
              <w:t>смены.</w:t>
            </w:r>
            <w:r w:rsidRPr="0055067B">
              <w:rPr>
                <w:rFonts w:ascii="Times New Roman" w:eastAsia="Times New Roman" w:hAnsi="Times New Roman"/>
                <w:i/>
                <w:spacing w:val="-3"/>
                <w:sz w:val="24"/>
                <w:szCs w:val="24"/>
                <w:lang w:val="ru-RU"/>
              </w:rPr>
              <w:t xml:space="preserve"> </w:t>
            </w:r>
            <w:proofErr w:type="spellStart"/>
            <w:r w:rsidRPr="00F014DF">
              <w:rPr>
                <w:rFonts w:ascii="Times New Roman" w:eastAsia="Times New Roman" w:hAnsi="Times New Roman"/>
                <w:i/>
                <w:sz w:val="24"/>
                <w:szCs w:val="24"/>
              </w:rPr>
              <w:t>Выход</w:t>
            </w:r>
            <w:proofErr w:type="spellEnd"/>
            <w:r w:rsidRPr="00F014DF">
              <w:rPr>
                <w:rFonts w:ascii="Times New Roman" w:eastAsia="Times New Roman" w:hAnsi="Times New Roman"/>
                <w:i/>
                <w:spacing w:val="-3"/>
                <w:sz w:val="24"/>
                <w:szCs w:val="24"/>
              </w:rPr>
              <w:t xml:space="preserve"> </w:t>
            </w:r>
            <w:proofErr w:type="spellStart"/>
            <w:r w:rsidRPr="00F014DF">
              <w:rPr>
                <w:rFonts w:ascii="Times New Roman" w:eastAsia="Times New Roman" w:hAnsi="Times New Roman"/>
                <w:i/>
                <w:sz w:val="24"/>
                <w:szCs w:val="24"/>
              </w:rPr>
              <w:t>из</w:t>
            </w:r>
            <w:proofErr w:type="spellEnd"/>
            <w:r w:rsidRPr="00F014DF">
              <w:rPr>
                <w:rFonts w:ascii="Times New Roman" w:eastAsia="Times New Roman" w:hAnsi="Times New Roman"/>
                <w:i/>
                <w:spacing w:val="-5"/>
                <w:sz w:val="24"/>
                <w:szCs w:val="24"/>
              </w:rPr>
              <w:t xml:space="preserve"> </w:t>
            </w:r>
            <w:proofErr w:type="spellStart"/>
            <w:r w:rsidRPr="00F014DF">
              <w:rPr>
                <w:rFonts w:ascii="Times New Roman" w:eastAsia="Times New Roman" w:hAnsi="Times New Roman"/>
                <w:i/>
                <w:sz w:val="24"/>
                <w:szCs w:val="24"/>
              </w:rPr>
              <w:t>игрового</w:t>
            </w:r>
            <w:proofErr w:type="spellEnd"/>
            <w:r w:rsidRPr="00F014DF">
              <w:rPr>
                <w:rFonts w:ascii="Times New Roman" w:eastAsia="Times New Roman" w:hAnsi="Times New Roman"/>
                <w:i/>
                <w:spacing w:val="-1"/>
                <w:sz w:val="24"/>
                <w:szCs w:val="24"/>
              </w:rPr>
              <w:t xml:space="preserve"> </w:t>
            </w:r>
            <w:proofErr w:type="spellStart"/>
            <w:r w:rsidRPr="00F014DF">
              <w:rPr>
                <w:rFonts w:ascii="Times New Roman" w:eastAsia="Times New Roman" w:hAnsi="Times New Roman"/>
                <w:i/>
                <w:sz w:val="24"/>
                <w:szCs w:val="24"/>
              </w:rPr>
              <w:t>сюжета</w:t>
            </w:r>
            <w:proofErr w:type="spellEnd"/>
            <w:r w:rsidRPr="00F014DF">
              <w:rPr>
                <w:rFonts w:ascii="Times New Roman" w:eastAsia="Times New Roman" w:hAnsi="Times New Roman"/>
                <w:i/>
                <w:sz w:val="24"/>
                <w:szCs w:val="24"/>
              </w:rPr>
              <w:t>.</w:t>
            </w:r>
          </w:p>
        </w:tc>
      </w:tr>
      <w:tr w:rsidR="00F014DF" w:rsidRPr="00F014DF" w:rsidTr="00F014DF">
        <w:trPr>
          <w:trHeight w:val="1625"/>
        </w:trPr>
        <w:tc>
          <w:tcPr>
            <w:tcW w:w="3116"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right="426"/>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Линейка закрытия</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смены «Содружество</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Орлят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России»</w:t>
            </w: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w:t>
            </w:r>
            <w:proofErr w:type="spellStart"/>
            <w:r w:rsidRPr="00F014DF">
              <w:rPr>
                <w:rFonts w:ascii="Times New Roman" w:eastAsia="Times New Roman" w:hAnsi="Times New Roman"/>
                <w:i/>
                <w:sz w:val="24"/>
                <w:szCs w:val="24"/>
              </w:rPr>
              <w:t>уровень</w:t>
            </w:r>
            <w:proofErr w:type="spellEnd"/>
            <w:r w:rsidRPr="00F014DF">
              <w:rPr>
                <w:rFonts w:ascii="Times New Roman" w:eastAsia="Times New Roman" w:hAnsi="Times New Roman"/>
                <w:i/>
                <w:spacing w:val="-3"/>
                <w:sz w:val="24"/>
                <w:szCs w:val="24"/>
              </w:rPr>
              <w:t xml:space="preserve"> </w:t>
            </w:r>
            <w:proofErr w:type="spellStart"/>
            <w:r w:rsidRPr="00F014DF">
              <w:rPr>
                <w:rFonts w:ascii="Times New Roman" w:eastAsia="Times New Roman" w:hAnsi="Times New Roman"/>
                <w:i/>
                <w:sz w:val="24"/>
                <w:szCs w:val="24"/>
              </w:rPr>
              <w:t>лагеря</w:t>
            </w:r>
            <w:proofErr w:type="spellEnd"/>
            <w:r w:rsidRPr="00F014DF">
              <w:rPr>
                <w:rFonts w:ascii="Times New Roman" w:eastAsia="Times New Roman" w:hAnsi="Times New Roman"/>
                <w:i/>
                <w:sz w:val="24"/>
                <w:szCs w:val="24"/>
              </w:rPr>
              <w:t>)</w:t>
            </w:r>
          </w:p>
        </w:tc>
        <w:tc>
          <w:tcPr>
            <w:tcW w:w="6232" w:type="dxa"/>
            <w:tcBorders>
              <w:top w:val="single" w:sz="4" w:space="0" w:color="000000"/>
              <w:left w:val="single" w:sz="4" w:space="0" w:color="000000"/>
              <w:bottom w:val="nil"/>
              <w:right w:val="single" w:sz="4" w:space="0" w:color="000000"/>
            </w:tcBorders>
          </w:tcPr>
          <w:p w:rsidR="00F014DF" w:rsidRPr="0055067B" w:rsidRDefault="00F014DF" w:rsidP="00F014DF">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Официальное</w:t>
            </w:r>
            <w:r w:rsidRPr="0055067B">
              <w:rPr>
                <w:rFonts w:ascii="Times New Roman" w:eastAsia="Times New Roman" w:hAnsi="Times New Roman"/>
                <w:spacing w:val="62"/>
                <w:sz w:val="24"/>
                <w:szCs w:val="24"/>
                <w:lang w:val="ru-RU"/>
              </w:rPr>
              <w:t xml:space="preserve"> </w:t>
            </w:r>
            <w:r w:rsidRPr="0055067B">
              <w:rPr>
                <w:rFonts w:ascii="Times New Roman" w:eastAsia="Times New Roman" w:hAnsi="Times New Roman"/>
                <w:sz w:val="24"/>
                <w:szCs w:val="24"/>
                <w:lang w:val="ru-RU"/>
              </w:rPr>
              <w:t>завершение</w:t>
            </w:r>
            <w:r w:rsidRPr="0055067B">
              <w:rPr>
                <w:rFonts w:ascii="Times New Roman" w:eastAsia="Times New Roman" w:hAnsi="Times New Roman"/>
                <w:spacing w:val="63"/>
                <w:sz w:val="24"/>
                <w:szCs w:val="24"/>
                <w:lang w:val="ru-RU"/>
              </w:rPr>
              <w:t xml:space="preserve"> </w:t>
            </w:r>
            <w:r w:rsidRPr="0055067B">
              <w:rPr>
                <w:rFonts w:ascii="Times New Roman" w:eastAsia="Times New Roman" w:hAnsi="Times New Roman"/>
                <w:sz w:val="24"/>
                <w:szCs w:val="24"/>
                <w:lang w:val="ru-RU"/>
              </w:rPr>
              <w:t>смены</w:t>
            </w:r>
            <w:r w:rsidRPr="0055067B">
              <w:rPr>
                <w:rFonts w:ascii="Times New Roman" w:eastAsia="Times New Roman" w:hAnsi="Times New Roman"/>
                <w:spacing w:val="63"/>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61"/>
                <w:sz w:val="24"/>
                <w:szCs w:val="24"/>
                <w:lang w:val="ru-RU"/>
              </w:rPr>
              <w:t xml:space="preserve"> </w:t>
            </w:r>
            <w:r w:rsidRPr="0055067B">
              <w:rPr>
                <w:rFonts w:ascii="Times New Roman" w:eastAsia="Times New Roman" w:hAnsi="Times New Roman"/>
                <w:sz w:val="24"/>
                <w:szCs w:val="24"/>
                <w:lang w:val="ru-RU"/>
              </w:rPr>
              <w:t>награждение</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её</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участников.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Содержание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линейки</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может</w:t>
            </w:r>
            <w:r w:rsidRPr="0055067B">
              <w:rPr>
                <w:rFonts w:ascii="Times New Roman" w:eastAsia="Times New Roman" w:hAnsi="Times New Roman"/>
                <w:spacing w:val="-68"/>
                <w:sz w:val="24"/>
                <w:szCs w:val="24"/>
                <w:lang w:val="ru-RU"/>
              </w:rPr>
              <w:t xml:space="preserve"> </w:t>
            </w:r>
            <w:r w:rsidRPr="0055067B">
              <w:rPr>
                <w:rFonts w:ascii="Times New Roman" w:eastAsia="Times New Roman" w:hAnsi="Times New Roman"/>
                <w:sz w:val="24"/>
                <w:szCs w:val="24"/>
                <w:lang w:val="ru-RU"/>
              </w:rPr>
              <w:t>содержать</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творческие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номера,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ответное</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слово</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детей</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 напутствия</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педагогов.</w:t>
            </w:r>
          </w:p>
          <w:p w:rsidR="00F014DF" w:rsidRPr="0055067B" w:rsidRDefault="00F014DF" w:rsidP="00F014DF">
            <w:pPr>
              <w:rPr>
                <w:rFonts w:ascii="Times New Roman" w:eastAsia="Times New Roman" w:hAnsi="Times New Roman"/>
                <w:lang w:val="ru-RU"/>
              </w:rPr>
            </w:pPr>
          </w:p>
        </w:tc>
      </w:tr>
      <w:tr w:rsidR="00F014DF" w:rsidRPr="00F014DF" w:rsidTr="00F014DF">
        <w:trPr>
          <w:trHeight w:val="987"/>
        </w:trPr>
        <w:tc>
          <w:tcPr>
            <w:tcW w:w="3116"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b/>
                <w:i/>
                <w:sz w:val="24"/>
                <w:szCs w:val="24"/>
              </w:rPr>
            </w:pPr>
            <w:proofErr w:type="spellStart"/>
            <w:r w:rsidRPr="00F014DF">
              <w:rPr>
                <w:rFonts w:ascii="Times New Roman" w:eastAsia="Times New Roman" w:hAnsi="Times New Roman"/>
                <w:b/>
                <w:i/>
                <w:sz w:val="24"/>
                <w:szCs w:val="24"/>
              </w:rPr>
              <w:t>Приложение</w:t>
            </w:r>
            <w:proofErr w:type="spellEnd"/>
            <w:r w:rsidRPr="00F014DF">
              <w:rPr>
                <w:rFonts w:ascii="Times New Roman" w:eastAsia="Times New Roman" w:hAnsi="Times New Roman"/>
                <w:b/>
                <w:i/>
                <w:spacing w:val="-4"/>
                <w:sz w:val="24"/>
                <w:szCs w:val="24"/>
              </w:rPr>
              <w:t xml:space="preserve"> </w:t>
            </w:r>
            <w:r w:rsidRPr="00F014DF">
              <w:rPr>
                <w:rFonts w:ascii="Times New Roman" w:eastAsia="Times New Roman" w:hAnsi="Times New Roman"/>
                <w:b/>
                <w:i/>
                <w:sz w:val="24"/>
                <w:szCs w:val="24"/>
              </w:rPr>
              <w:t>29</w:t>
            </w:r>
          </w:p>
        </w:tc>
        <w:tc>
          <w:tcPr>
            <w:tcW w:w="6232"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Ссылка</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материалы</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дела:</w:t>
            </w:r>
          </w:p>
          <w:p w:rsidR="00F014DF" w:rsidRPr="0055067B" w:rsidRDefault="00517FCE" w:rsidP="00F014DF">
            <w:pPr>
              <w:ind w:left="97"/>
              <w:contextualSpacing/>
              <w:rPr>
                <w:rFonts w:ascii="Times New Roman" w:eastAsia="Times New Roman" w:hAnsi="Times New Roman"/>
                <w:sz w:val="24"/>
                <w:szCs w:val="24"/>
                <w:lang w:val="ru-RU"/>
              </w:rPr>
            </w:pPr>
            <w:hyperlink r:id="rId37" w:history="1">
              <w:r w:rsidR="00F014DF" w:rsidRPr="00F014DF">
                <w:rPr>
                  <w:rFonts w:ascii="Times New Roman" w:eastAsia="Times New Roman" w:hAnsi="Times New Roman"/>
                  <w:color w:val="0462C1"/>
                  <w:sz w:val="24"/>
                  <w:szCs w:val="24"/>
                  <w:u w:val="single"/>
                </w:rPr>
                <w:t>https</w:t>
              </w:r>
              <w:r w:rsidR="00F014DF" w:rsidRPr="0055067B">
                <w:rPr>
                  <w:rFonts w:ascii="Times New Roman" w:eastAsia="Times New Roman" w:hAnsi="Times New Roman"/>
                  <w:color w:val="0462C1"/>
                  <w:sz w:val="24"/>
                  <w:szCs w:val="24"/>
                  <w:u w:val="single"/>
                  <w:lang w:val="ru-RU"/>
                </w:rPr>
                <w:t>://</w:t>
              </w:r>
              <w:r w:rsidR="00F014DF" w:rsidRPr="00F014DF">
                <w:rPr>
                  <w:rFonts w:ascii="Times New Roman" w:eastAsia="Times New Roman" w:hAnsi="Times New Roman"/>
                  <w:color w:val="0462C1"/>
                  <w:sz w:val="24"/>
                  <w:szCs w:val="24"/>
                  <w:u w:val="single"/>
                </w:rPr>
                <w:t>disk</w:t>
              </w:r>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yandex</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ru</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i</w:t>
              </w:r>
              <w:proofErr w:type="spellEnd"/>
              <w:r w:rsidR="00F014DF" w:rsidRPr="0055067B">
                <w:rPr>
                  <w:rFonts w:ascii="Times New Roman" w:eastAsia="Times New Roman" w:hAnsi="Times New Roman"/>
                  <w:color w:val="0462C1"/>
                  <w:sz w:val="24"/>
                  <w:szCs w:val="24"/>
                  <w:u w:val="single"/>
                  <w:lang w:val="ru-RU"/>
                </w:rPr>
                <w:t>/</w:t>
              </w:r>
              <w:proofErr w:type="spellStart"/>
              <w:r w:rsidR="00F014DF" w:rsidRPr="00F014DF">
                <w:rPr>
                  <w:rFonts w:ascii="Times New Roman" w:eastAsia="Times New Roman" w:hAnsi="Times New Roman"/>
                  <w:color w:val="0462C1"/>
                  <w:sz w:val="24"/>
                  <w:szCs w:val="24"/>
                  <w:u w:val="single"/>
                </w:rPr>
                <w:t>YjASZOinVn</w:t>
              </w:r>
              <w:proofErr w:type="spellEnd"/>
              <w:r w:rsidR="00F014DF" w:rsidRPr="0055067B">
                <w:rPr>
                  <w:rFonts w:ascii="Times New Roman" w:eastAsia="Times New Roman" w:hAnsi="Times New Roman"/>
                  <w:color w:val="0462C1"/>
                  <w:sz w:val="24"/>
                  <w:szCs w:val="24"/>
                  <w:u w:val="single"/>
                  <w:lang w:val="ru-RU"/>
                </w:rPr>
                <w:t>5</w:t>
              </w:r>
              <w:proofErr w:type="spellStart"/>
              <w:r w:rsidR="00F014DF" w:rsidRPr="00F014DF">
                <w:rPr>
                  <w:rFonts w:ascii="Times New Roman" w:eastAsia="Times New Roman" w:hAnsi="Times New Roman"/>
                  <w:color w:val="0462C1"/>
                  <w:sz w:val="24"/>
                  <w:szCs w:val="24"/>
                  <w:u w:val="single"/>
                </w:rPr>
                <w:t>pbA</w:t>
              </w:r>
              <w:proofErr w:type="spellEnd"/>
            </w:hyperlink>
          </w:p>
        </w:tc>
      </w:tr>
    </w:tbl>
    <w:p w:rsidR="00F014DF" w:rsidRPr="00F014DF" w:rsidRDefault="00F014DF" w:rsidP="00F014DF">
      <w:pPr>
        <w:widowControl w:val="0"/>
        <w:autoSpaceDE w:val="0"/>
        <w:autoSpaceDN w:val="0"/>
        <w:spacing w:after="0" w:line="240" w:lineRule="auto"/>
        <w:rPr>
          <w:rFonts w:ascii="Times New Roman" w:eastAsia="Times New Roman" w:hAnsi="Times New Roman" w:cs="Times New Roman"/>
          <w:i/>
          <w:sz w:val="24"/>
          <w:szCs w:val="24"/>
        </w:rPr>
      </w:pPr>
    </w:p>
    <w:p w:rsidR="00F014DF" w:rsidRPr="00F014DF" w:rsidRDefault="00F014DF" w:rsidP="00EB3127">
      <w:pPr>
        <w:widowControl w:val="0"/>
        <w:autoSpaceDE w:val="0"/>
        <w:autoSpaceDN w:val="0"/>
        <w:spacing w:after="0" w:line="240" w:lineRule="auto"/>
        <w:jc w:val="both"/>
        <w:rPr>
          <w:rFonts w:ascii="Times New Roman" w:eastAsia="Times New Roman" w:hAnsi="Times New Roman" w:cs="Times New Roman"/>
          <w:i/>
          <w:sz w:val="24"/>
          <w:szCs w:val="24"/>
        </w:rPr>
      </w:pPr>
    </w:p>
    <w:p w:rsidR="00F014DF" w:rsidRPr="00F014DF" w:rsidRDefault="00F014DF" w:rsidP="00EB3127">
      <w:pPr>
        <w:widowControl w:val="0"/>
        <w:autoSpaceDE w:val="0"/>
        <w:autoSpaceDN w:val="0"/>
        <w:spacing w:after="0" w:line="240" w:lineRule="auto"/>
        <w:jc w:val="both"/>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Описание игровой модели смены</w:t>
      </w:r>
    </w:p>
    <w:p w:rsidR="00F014DF" w:rsidRPr="00F014DF" w:rsidRDefault="00F014DF" w:rsidP="00EB3127">
      <w:pPr>
        <w:widowControl w:val="0"/>
        <w:autoSpaceDE w:val="0"/>
        <w:autoSpaceDN w:val="0"/>
        <w:spacing w:after="0" w:line="240" w:lineRule="auto"/>
        <w:jc w:val="both"/>
        <w:rPr>
          <w:rFonts w:ascii="Times New Roman" w:eastAsia="Times New Roman" w:hAnsi="Times New Roman" w:cs="Times New Roman"/>
          <w:b/>
          <w:sz w:val="28"/>
          <w:szCs w:val="28"/>
        </w:rPr>
      </w:pPr>
    </w:p>
    <w:p w:rsidR="00F014DF" w:rsidRPr="00F014DF" w:rsidRDefault="00F014DF" w:rsidP="00EB3127">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w:t>
      </w:r>
    </w:p>
    <w:p w:rsidR="00F014DF" w:rsidRPr="00F014DF" w:rsidRDefault="00F014DF" w:rsidP="00EB3127">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F014DF" w:rsidRPr="00F014DF" w:rsidRDefault="00F014DF" w:rsidP="00EB3127">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lastRenderedPageBreak/>
        <w:t xml:space="preserve">       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
    <w:p w:rsidR="00F014DF" w:rsidRPr="00F014DF" w:rsidRDefault="00F014DF" w:rsidP="00EB3127">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 Страны.</w:t>
      </w:r>
    </w:p>
    <w:p w:rsidR="00F014DF" w:rsidRPr="00F014DF" w:rsidRDefault="00F014DF" w:rsidP="00EB3127">
      <w:pPr>
        <w:widowControl w:val="0"/>
        <w:autoSpaceDE w:val="0"/>
        <w:autoSpaceDN w:val="0"/>
        <w:spacing w:before="59" w:after="0" w:line="240" w:lineRule="auto"/>
        <w:ind w:right="668"/>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pacing w:val="-1"/>
          <w:sz w:val="28"/>
          <w:szCs w:val="28"/>
        </w:rPr>
        <w:t>разгадав</w:t>
      </w:r>
      <w:r w:rsidRPr="00F014DF">
        <w:rPr>
          <w:rFonts w:ascii="Times New Roman" w:eastAsia="Times New Roman" w:hAnsi="Times New Roman" w:cs="Times New Roman"/>
          <w:spacing w:val="-16"/>
          <w:sz w:val="28"/>
          <w:szCs w:val="28"/>
        </w:rPr>
        <w:t xml:space="preserve"> </w:t>
      </w:r>
      <w:r w:rsidRPr="00F014DF">
        <w:rPr>
          <w:rFonts w:ascii="Times New Roman" w:eastAsia="Times New Roman" w:hAnsi="Times New Roman" w:cs="Times New Roman"/>
          <w:spacing w:val="-1"/>
          <w:sz w:val="28"/>
          <w:szCs w:val="28"/>
        </w:rPr>
        <w:t>все</w:t>
      </w:r>
      <w:r w:rsidRPr="00F014DF">
        <w:rPr>
          <w:rFonts w:ascii="Times New Roman" w:eastAsia="Times New Roman" w:hAnsi="Times New Roman" w:cs="Times New Roman"/>
          <w:spacing w:val="-16"/>
          <w:sz w:val="28"/>
          <w:szCs w:val="28"/>
        </w:rPr>
        <w:t xml:space="preserve"> </w:t>
      </w:r>
      <w:r w:rsidRPr="00F014DF">
        <w:rPr>
          <w:rFonts w:ascii="Times New Roman" w:eastAsia="Times New Roman" w:hAnsi="Times New Roman" w:cs="Times New Roman"/>
          <w:spacing w:val="-1"/>
          <w:sz w:val="28"/>
          <w:szCs w:val="28"/>
        </w:rPr>
        <w:t>тайны,</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которые</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скрывались</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8"/>
          <w:sz w:val="28"/>
          <w:szCs w:val="28"/>
        </w:rPr>
        <w:t xml:space="preserve"> </w:t>
      </w:r>
      <w:r w:rsidRPr="00F014DF">
        <w:rPr>
          <w:rFonts w:ascii="Times New Roman" w:eastAsia="Times New Roman" w:hAnsi="Times New Roman" w:cs="Times New Roman"/>
          <w:sz w:val="28"/>
          <w:szCs w:val="28"/>
        </w:rPr>
        <w:t>волшебной</w:t>
      </w:r>
      <w:r w:rsidRPr="00F014DF">
        <w:rPr>
          <w:rFonts w:ascii="Times New Roman" w:eastAsia="Times New Roman" w:hAnsi="Times New Roman" w:cs="Times New Roman"/>
          <w:spacing w:val="-16"/>
          <w:sz w:val="28"/>
          <w:szCs w:val="28"/>
        </w:rPr>
        <w:t xml:space="preserve"> </w:t>
      </w:r>
      <w:r w:rsidRPr="00F014DF">
        <w:rPr>
          <w:rFonts w:ascii="Times New Roman" w:eastAsia="Times New Roman" w:hAnsi="Times New Roman" w:cs="Times New Roman"/>
          <w:sz w:val="28"/>
          <w:szCs w:val="28"/>
        </w:rPr>
        <w:t>книге,</w:t>
      </w:r>
      <w:r w:rsidRPr="00F014DF">
        <w:rPr>
          <w:rFonts w:ascii="Times New Roman" w:eastAsia="Times New Roman" w:hAnsi="Times New Roman" w:cs="Times New Roman"/>
          <w:spacing w:val="-18"/>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16"/>
          <w:sz w:val="28"/>
          <w:szCs w:val="28"/>
        </w:rPr>
        <w:t xml:space="preserve"> </w:t>
      </w:r>
      <w:r w:rsidRPr="00F014DF">
        <w:rPr>
          <w:rFonts w:ascii="Times New Roman" w:eastAsia="Times New Roman" w:hAnsi="Times New Roman" w:cs="Times New Roman"/>
          <w:sz w:val="28"/>
          <w:szCs w:val="28"/>
        </w:rPr>
        <w:t>готовы</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к</w:t>
      </w:r>
      <w:r w:rsidRPr="00F014DF">
        <w:rPr>
          <w:rFonts w:ascii="Times New Roman" w:eastAsia="Times New Roman" w:hAnsi="Times New Roman" w:cs="Times New Roman"/>
          <w:spacing w:val="-18"/>
          <w:sz w:val="28"/>
          <w:szCs w:val="28"/>
        </w:rPr>
        <w:t xml:space="preserve"> </w:t>
      </w:r>
      <w:r w:rsidR="00132058" w:rsidRPr="00F014DF">
        <w:rPr>
          <w:rFonts w:ascii="Times New Roman" w:eastAsia="Times New Roman" w:hAnsi="Times New Roman" w:cs="Times New Roman"/>
          <w:sz w:val="28"/>
          <w:szCs w:val="28"/>
        </w:rPr>
        <w:t xml:space="preserve">новым </w:t>
      </w:r>
      <w:r w:rsidR="00132058" w:rsidRPr="00F014DF">
        <w:rPr>
          <w:rFonts w:ascii="Times New Roman" w:eastAsia="Times New Roman" w:hAnsi="Times New Roman" w:cs="Times New Roman"/>
          <w:spacing w:val="-68"/>
          <w:sz w:val="28"/>
          <w:szCs w:val="28"/>
        </w:rPr>
        <w:t>свершениям</w:t>
      </w:r>
      <w:r w:rsidRPr="00F014DF">
        <w:rPr>
          <w:rFonts w:ascii="Times New Roman" w:eastAsia="Times New Roman" w:hAnsi="Times New Roman" w:cs="Times New Roman"/>
          <w:sz w:val="28"/>
          <w:szCs w:val="28"/>
        </w:rPr>
        <w:t>.</w:t>
      </w:r>
    </w:p>
    <w:p w:rsidR="00F014DF" w:rsidRPr="00F014DF" w:rsidRDefault="00F014DF" w:rsidP="00EB3127">
      <w:pPr>
        <w:widowControl w:val="0"/>
        <w:autoSpaceDE w:val="0"/>
        <w:autoSpaceDN w:val="0"/>
        <w:spacing w:before="59" w:after="0" w:line="240" w:lineRule="auto"/>
        <w:ind w:right="668"/>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Ярким моментом завершения смены становится совместно организованный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праздник.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Подводя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итоги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смены,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вспоминают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своём удивительном</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путешествии, о знакомстве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 общении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 невидимыми жителями, о раскрытых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тайнах</w:t>
      </w:r>
      <w:r w:rsidRPr="00F014DF">
        <w:rPr>
          <w:rFonts w:ascii="Times New Roman" w:eastAsia="Times New Roman" w:hAnsi="Times New Roman" w:cs="Times New Roman"/>
          <w:spacing w:val="-13"/>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загадках,</w:t>
      </w:r>
      <w:r w:rsidRPr="00F014DF">
        <w:rPr>
          <w:rFonts w:ascii="Times New Roman" w:eastAsia="Times New Roman" w:hAnsi="Times New Roman" w:cs="Times New Roman"/>
          <w:spacing w:val="-11"/>
          <w:sz w:val="28"/>
          <w:szCs w:val="28"/>
        </w:rPr>
        <w:t xml:space="preserve"> </w:t>
      </w:r>
      <w:r w:rsidRPr="00F014DF">
        <w:rPr>
          <w:rFonts w:ascii="Times New Roman" w:eastAsia="Times New Roman" w:hAnsi="Times New Roman" w:cs="Times New Roman"/>
          <w:sz w:val="28"/>
          <w:szCs w:val="28"/>
        </w:rPr>
        <w:t>которые</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скрывала</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себе</w:t>
      </w:r>
      <w:r w:rsidRPr="00F014DF">
        <w:rPr>
          <w:rFonts w:ascii="Times New Roman" w:eastAsia="Times New Roman" w:hAnsi="Times New Roman" w:cs="Times New Roman"/>
          <w:spacing w:val="-13"/>
          <w:sz w:val="28"/>
          <w:szCs w:val="28"/>
        </w:rPr>
        <w:t xml:space="preserve"> </w:t>
      </w:r>
      <w:r w:rsidRPr="00F014DF">
        <w:rPr>
          <w:rFonts w:ascii="Times New Roman" w:eastAsia="Times New Roman" w:hAnsi="Times New Roman" w:cs="Times New Roman"/>
          <w:sz w:val="28"/>
          <w:szCs w:val="28"/>
        </w:rPr>
        <w:t>волшебная</w:t>
      </w:r>
      <w:r w:rsidRPr="00F014DF">
        <w:rPr>
          <w:rFonts w:ascii="Times New Roman" w:eastAsia="Times New Roman" w:hAnsi="Times New Roman" w:cs="Times New Roman"/>
          <w:spacing w:val="-13"/>
          <w:sz w:val="28"/>
          <w:szCs w:val="28"/>
        </w:rPr>
        <w:t xml:space="preserve"> </w:t>
      </w:r>
      <w:r w:rsidRPr="00F014DF">
        <w:rPr>
          <w:rFonts w:ascii="Times New Roman" w:eastAsia="Times New Roman" w:hAnsi="Times New Roman" w:cs="Times New Roman"/>
          <w:sz w:val="28"/>
          <w:szCs w:val="28"/>
        </w:rPr>
        <w:t>книга,</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а</w:t>
      </w:r>
      <w:r w:rsidRPr="00F014DF">
        <w:rPr>
          <w:rFonts w:ascii="Times New Roman" w:eastAsia="Times New Roman" w:hAnsi="Times New Roman" w:cs="Times New Roman"/>
          <w:spacing w:val="-13"/>
          <w:sz w:val="28"/>
          <w:szCs w:val="28"/>
        </w:rPr>
        <w:t xml:space="preserve"> </w:t>
      </w:r>
      <w:r w:rsidRPr="00F014DF">
        <w:rPr>
          <w:rFonts w:ascii="Times New Roman" w:eastAsia="Times New Roman" w:hAnsi="Times New Roman" w:cs="Times New Roman"/>
          <w:sz w:val="28"/>
          <w:szCs w:val="28"/>
        </w:rPr>
        <w:t>также</w:t>
      </w:r>
      <w:r w:rsidRPr="00F014DF">
        <w:rPr>
          <w:rFonts w:ascii="Times New Roman" w:eastAsia="Times New Roman" w:hAnsi="Times New Roman" w:cs="Times New Roman"/>
          <w:spacing w:val="-11"/>
          <w:sz w:val="28"/>
          <w:szCs w:val="28"/>
        </w:rPr>
        <w:t xml:space="preserve"> </w:t>
      </w:r>
      <w:r w:rsidRPr="00F014DF">
        <w:rPr>
          <w:rFonts w:ascii="Times New Roman" w:eastAsia="Times New Roman" w:hAnsi="Times New Roman" w:cs="Times New Roman"/>
          <w:sz w:val="28"/>
          <w:szCs w:val="28"/>
        </w:rPr>
        <w:t>о</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совместном</w:t>
      </w:r>
      <w:r w:rsidRPr="00F014DF">
        <w:rPr>
          <w:rFonts w:ascii="Times New Roman" w:eastAsia="Times New Roman" w:hAnsi="Times New Roman" w:cs="Times New Roman"/>
          <w:spacing w:val="-68"/>
          <w:sz w:val="28"/>
          <w:szCs w:val="28"/>
        </w:rPr>
        <w:t xml:space="preserve"> </w:t>
      </w:r>
      <w:r w:rsidRPr="00F014DF">
        <w:rPr>
          <w:rFonts w:ascii="Times New Roman" w:eastAsia="Times New Roman" w:hAnsi="Times New Roman" w:cs="Times New Roman"/>
          <w:sz w:val="28"/>
          <w:szCs w:val="28"/>
        </w:rPr>
        <w:t>празднике. И чтобы всегда вспоминать и радоваться интересно прожитому лету,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ребятам предлагается сделать афишу-коллаж, которую они разместят в классе 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своём</w:t>
      </w:r>
      <w:r w:rsidRPr="00F014DF">
        <w:rPr>
          <w:rFonts w:ascii="Times New Roman" w:eastAsia="Times New Roman" w:hAnsi="Times New Roman" w:cs="Times New Roman"/>
          <w:spacing w:val="-2"/>
          <w:sz w:val="28"/>
          <w:szCs w:val="28"/>
        </w:rPr>
        <w:t xml:space="preserve"> </w:t>
      </w:r>
      <w:proofErr w:type="spellStart"/>
      <w:r w:rsidRPr="00F014DF">
        <w:rPr>
          <w:rFonts w:ascii="Times New Roman" w:eastAsia="Times New Roman" w:hAnsi="Times New Roman" w:cs="Times New Roman"/>
          <w:sz w:val="28"/>
          <w:szCs w:val="28"/>
        </w:rPr>
        <w:t>орлятском</w:t>
      </w:r>
      <w:proofErr w:type="spellEnd"/>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уголке.</w:t>
      </w:r>
    </w:p>
    <w:p w:rsidR="00F014DF" w:rsidRPr="00F014DF" w:rsidRDefault="00F014DF" w:rsidP="00EB3127">
      <w:pPr>
        <w:widowControl w:val="0"/>
        <w:autoSpaceDE w:val="0"/>
        <w:autoSpaceDN w:val="0"/>
        <w:spacing w:before="59" w:after="0" w:line="240" w:lineRule="auto"/>
        <w:ind w:right="668"/>
        <w:jc w:val="both"/>
        <w:rPr>
          <w:rFonts w:ascii="Times New Roman" w:eastAsia="Times New Roman" w:hAnsi="Times New Roman" w:cs="Times New Roman"/>
          <w:sz w:val="28"/>
          <w:szCs w:val="28"/>
        </w:rPr>
      </w:pPr>
    </w:p>
    <w:p w:rsidR="00F014DF" w:rsidRPr="00F014DF" w:rsidRDefault="00F014DF" w:rsidP="00EB3127">
      <w:pPr>
        <w:widowControl w:val="0"/>
        <w:autoSpaceDE w:val="0"/>
        <w:autoSpaceDN w:val="0"/>
        <w:spacing w:after="0" w:line="240" w:lineRule="auto"/>
        <w:jc w:val="both"/>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Система мотивации и стимулирования детей</w:t>
      </w:r>
    </w:p>
    <w:p w:rsidR="00F014DF" w:rsidRPr="00F014DF" w:rsidRDefault="00F014DF" w:rsidP="00EB3127">
      <w:pPr>
        <w:widowControl w:val="0"/>
        <w:autoSpaceDE w:val="0"/>
        <w:autoSpaceDN w:val="0"/>
        <w:spacing w:after="0" w:line="240" w:lineRule="auto"/>
        <w:jc w:val="both"/>
        <w:rPr>
          <w:rFonts w:ascii="Times New Roman" w:eastAsia="Times New Roman" w:hAnsi="Times New Roman" w:cs="Times New Roman"/>
          <w:b/>
          <w:sz w:val="28"/>
          <w:szCs w:val="28"/>
          <w:u w:val="single"/>
        </w:rPr>
      </w:pPr>
    </w:p>
    <w:p w:rsidR="00F014DF" w:rsidRPr="00F014DF" w:rsidRDefault="00F014DF" w:rsidP="00EB3127">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w:t>
      </w:r>
      <w:r w:rsidRPr="00F014DF">
        <w:rPr>
          <w:rFonts w:ascii="Times New Roman" w:eastAsia="Times New Roman" w:hAnsi="Times New Roman" w:cs="Times New Roman"/>
          <w:sz w:val="28"/>
          <w:szCs w:val="28"/>
        </w:rPr>
        <w:lastRenderedPageBreak/>
        <w:t>За участие в отдельных конкурсах, соревнованиях, играх отряды могут получать дипломы и грамоты, а при необходимости и возможности – сладкие призы.</w:t>
      </w:r>
    </w:p>
    <w:p w:rsidR="00F014DF" w:rsidRPr="00F014DF" w:rsidRDefault="00F014DF" w:rsidP="00EB3127">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F014DF" w:rsidRPr="00F014DF" w:rsidRDefault="00F014DF" w:rsidP="00EB3127">
      <w:pPr>
        <w:widowControl w:val="0"/>
        <w:autoSpaceDE w:val="0"/>
        <w:autoSpaceDN w:val="0"/>
        <w:spacing w:after="0" w:line="240" w:lineRule="auto"/>
        <w:jc w:val="both"/>
        <w:rPr>
          <w:rFonts w:ascii="Times New Roman" w:eastAsia="Times New Roman" w:hAnsi="Times New Roman" w:cs="Times New Roman"/>
          <w:sz w:val="28"/>
          <w:szCs w:val="28"/>
        </w:rPr>
      </w:pPr>
    </w:p>
    <w:p w:rsidR="00F014DF" w:rsidRPr="00F014DF" w:rsidRDefault="00F014DF" w:rsidP="00EB3127">
      <w:pPr>
        <w:widowControl w:val="0"/>
        <w:autoSpaceDE w:val="0"/>
        <w:autoSpaceDN w:val="0"/>
        <w:spacing w:after="0" w:line="240" w:lineRule="auto"/>
        <w:jc w:val="both"/>
        <w:rPr>
          <w:rFonts w:ascii="Times New Roman" w:eastAsia="Times New Roman" w:hAnsi="Times New Roman" w:cs="Times New Roman"/>
          <w:sz w:val="28"/>
          <w:szCs w:val="28"/>
        </w:rPr>
      </w:pPr>
    </w:p>
    <w:p w:rsidR="00F014DF" w:rsidRPr="00F014DF" w:rsidRDefault="00F014DF" w:rsidP="00EB3127">
      <w:pPr>
        <w:widowControl w:val="0"/>
        <w:autoSpaceDE w:val="0"/>
        <w:autoSpaceDN w:val="0"/>
        <w:spacing w:after="0" w:line="240" w:lineRule="auto"/>
        <w:jc w:val="both"/>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Система самоуправления</w:t>
      </w:r>
    </w:p>
    <w:p w:rsidR="00F014DF" w:rsidRPr="00F014DF" w:rsidRDefault="00F014DF" w:rsidP="00EB3127">
      <w:pPr>
        <w:widowControl w:val="0"/>
        <w:autoSpaceDE w:val="0"/>
        <w:autoSpaceDN w:val="0"/>
        <w:spacing w:after="0" w:line="240" w:lineRule="auto"/>
        <w:jc w:val="both"/>
        <w:rPr>
          <w:rFonts w:ascii="Times New Roman" w:eastAsia="Times New Roman" w:hAnsi="Times New Roman" w:cs="Times New Roman"/>
          <w:sz w:val="28"/>
          <w:szCs w:val="28"/>
        </w:rPr>
      </w:pPr>
    </w:p>
    <w:p w:rsidR="00F014DF" w:rsidRPr="00F014DF" w:rsidRDefault="00F014DF" w:rsidP="00EB3127">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В основу детского самоуправления поставлен </w:t>
      </w:r>
      <w:proofErr w:type="spellStart"/>
      <w:r w:rsidRPr="00F014DF">
        <w:rPr>
          <w:rFonts w:ascii="Times New Roman" w:eastAsia="Times New Roman" w:hAnsi="Times New Roman" w:cs="Times New Roman"/>
          <w:sz w:val="28"/>
          <w:szCs w:val="28"/>
        </w:rPr>
        <w:t>деятельностно</w:t>
      </w:r>
      <w:proofErr w:type="spellEnd"/>
      <w:r w:rsidRPr="00F014DF">
        <w:rPr>
          <w:rFonts w:ascii="Times New Roman" w:eastAsia="Times New Roman" w:hAnsi="Times New Roman" w:cs="Times New Roman"/>
          <w:sz w:val="28"/>
          <w:szCs w:val="28"/>
        </w:rPr>
        <w:t>-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w:t>
      </w:r>
    </w:p>
    <w:p w:rsidR="00F014DF" w:rsidRPr="00F014DF" w:rsidRDefault="00F014DF" w:rsidP="00EB3127">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Принципы детского самоуправления:</w:t>
      </w:r>
    </w:p>
    <w:p w:rsidR="00F014DF" w:rsidRPr="00F014DF" w:rsidRDefault="00F014DF" w:rsidP="00EB3127">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добровольность;</w:t>
      </w:r>
    </w:p>
    <w:p w:rsidR="00F014DF" w:rsidRPr="00F014DF" w:rsidRDefault="00F014DF" w:rsidP="00EB3127">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proofErr w:type="spellStart"/>
      <w:r w:rsidRPr="00F014DF">
        <w:rPr>
          <w:rFonts w:ascii="Times New Roman" w:eastAsia="Times New Roman" w:hAnsi="Times New Roman" w:cs="Times New Roman"/>
          <w:sz w:val="28"/>
          <w:szCs w:val="28"/>
        </w:rPr>
        <w:t>включённость</w:t>
      </w:r>
      <w:proofErr w:type="spellEnd"/>
      <w:r w:rsidRPr="00F014DF">
        <w:rPr>
          <w:rFonts w:ascii="Times New Roman" w:eastAsia="Times New Roman" w:hAnsi="Times New Roman" w:cs="Times New Roman"/>
          <w:sz w:val="28"/>
          <w:szCs w:val="28"/>
        </w:rPr>
        <w:t xml:space="preserve"> в процесс самоуправления всех групп детей;</w:t>
      </w:r>
    </w:p>
    <w:p w:rsidR="00F014DF" w:rsidRPr="00F014DF" w:rsidRDefault="00F014DF" w:rsidP="00EB3127">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приоритет развивающего начала для ребёнка;</w:t>
      </w:r>
    </w:p>
    <w:p w:rsidR="00F014DF" w:rsidRPr="00F014DF" w:rsidRDefault="00F014DF" w:rsidP="00EB3127">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rsidR="00F014DF" w:rsidRPr="00F014DF" w:rsidRDefault="00F014DF" w:rsidP="00EB3127">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доверие (предоставление детям большей свободы действий, увеличение зоны их ответственности);</w:t>
      </w:r>
    </w:p>
    <w:p w:rsidR="00F014DF" w:rsidRPr="00F014DF" w:rsidRDefault="00F014DF" w:rsidP="00EB3127">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открытость, честность взрослых в общении с детьми и недопущение использования детей в качестве инструмента достижения собственных целей;</w:t>
      </w:r>
    </w:p>
    <w:p w:rsidR="00F014DF" w:rsidRPr="00F014DF" w:rsidRDefault="00F014DF" w:rsidP="00EB3127">
      <w:pPr>
        <w:widowControl w:val="0"/>
        <w:numPr>
          <w:ilvl w:val="0"/>
          <w:numId w:val="10"/>
        </w:numPr>
        <w:autoSpaceDE w:val="0"/>
        <w:autoSpaceDN w:val="0"/>
        <w:spacing w:after="0" w:line="240" w:lineRule="auto"/>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ориентация на результат.</w:t>
      </w:r>
    </w:p>
    <w:p w:rsidR="00F014DF" w:rsidRPr="00F014DF" w:rsidRDefault="00F014DF" w:rsidP="00EB3127">
      <w:pPr>
        <w:widowControl w:val="0"/>
        <w:autoSpaceDE w:val="0"/>
        <w:autoSpaceDN w:val="0"/>
        <w:spacing w:after="0" w:line="240" w:lineRule="auto"/>
        <w:jc w:val="both"/>
        <w:rPr>
          <w:rFonts w:ascii="Times New Roman" w:eastAsia="Times New Roman" w:hAnsi="Times New Roman" w:cs="Times New Roman"/>
          <w:sz w:val="28"/>
          <w:szCs w:val="28"/>
        </w:rPr>
      </w:pPr>
    </w:p>
    <w:p w:rsidR="00F014DF" w:rsidRPr="00F014DF" w:rsidRDefault="00F014DF" w:rsidP="00EB3127">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Для оптимизации процесса детского самоуправления предлагается </w:t>
      </w:r>
    </w:p>
    <w:p w:rsidR="00F014DF" w:rsidRPr="00F014DF" w:rsidRDefault="00F014DF" w:rsidP="00EB3127">
      <w:pPr>
        <w:widowControl w:val="0"/>
        <w:autoSpaceDE w:val="0"/>
        <w:autoSpaceDN w:val="0"/>
        <w:spacing w:before="59" w:after="0" w:line="240" w:lineRule="auto"/>
        <w:ind w:right="665"/>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ввести систему чередования творческих поручений (далее –ЧТП), основанную на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двух простых правилах: «от меньшего к большему» и «от простого к сложному».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xml:space="preserve">Система ЧТП строится на разделении отряда на </w:t>
      </w:r>
      <w:proofErr w:type="spellStart"/>
      <w:r w:rsidRPr="00F014DF">
        <w:rPr>
          <w:rFonts w:ascii="Times New Roman" w:eastAsia="Times New Roman" w:hAnsi="Times New Roman" w:cs="Times New Roman"/>
          <w:sz w:val="28"/>
          <w:szCs w:val="28"/>
        </w:rPr>
        <w:t>микрогруппы</w:t>
      </w:r>
      <w:proofErr w:type="spellEnd"/>
      <w:r w:rsidRPr="00F014DF">
        <w:rPr>
          <w:rFonts w:ascii="Times New Roman" w:eastAsia="Times New Roman" w:hAnsi="Times New Roman" w:cs="Times New Roman"/>
          <w:sz w:val="28"/>
          <w:szCs w:val="28"/>
        </w:rPr>
        <w:t xml:space="preserve"> для выполнения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творческих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заданий и поручений,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благодаря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которым каждый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ребёнок сможет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проявить свои способности в различных видах деятельности. Согласно игровой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модели</w:t>
      </w:r>
      <w:r w:rsidRPr="00F014DF">
        <w:rPr>
          <w:rFonts w:ascii="Times New Roman" w:eastAsia="Times New Roman" w:hAnsi="Times New Roman" w:cs="Times New Roman"/>
          <w:spacing w:val="-6"/>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начале</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смены</w:t>
      </w:r>
      <w:r w:rsidRPr="00F014DF">
        <w:rPr>
          <w:rFonts w:ascii="Times New Roman" w:eastAsia="Times New Roman" w:hAnsi="Times New Roman" w:cs="Times New Roman"/>
          <w:spacing w:val="-6"/>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6"/>
          <w:sz w:val="28"/>
          <w:szCs w:val="28"/>
        </w:rPr>
        <w:t xml:space="preserve"> </w:t>
      </w:r>
      <w:r w:rsidRPr="00F014DF">
        <w:rPr>
          <w:rFonts w:ascii="Times New Roman" w:eastAsia="Times New Roman" w:hAnsi="Times New Roman" w:cs="Times New Roman"/>
          <w:sz w:val="28"/>
          <w:szCs w:val="28"/>
        </w:rPr>
        <w:t>договариваются</w:t>
      </w:r>
      <w:r w:rsidRPr="00F014DF">
        <w:rPr>
          <w:rFonts w:ascii="Times New Roman" w:eastAsia="Times New Roman" w:hAnsi="Times New Roman" w:cs="Times New Roman"/>
          <w:spacing w:val="-7"/>
          <w:sz w:val="28"/>
          <w:szCs w:val="28"/>
        </w:rPr>
        <w:t xml:space="preserve"> </w:t>
      </w:r>
      <w:r w:rsidRPr="00F014DF">
        <w:rPr>
          <w:rFonts w:ascii="Times New Roman" w:eastAsia="Times New Roman" w:hAnsi="Times New Roman" w:cs="Times New Roman"/>
          <w:sz w:val="28"/>
          <w:szCs w:val="28"/>
        </w:rPr>
        <w:t>о</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том,</w:t>
      </w:r>
      <w:r w:rsidRPr="00F014DF">
        <w:rPr>
          <w:rFonts w:ascii="Times New Roman" w:eastAsia="Times New Roman" w:hAnsi="Times New Roman" w:cs="Times New Roman"/>
          <w:spacing w:val="-8"/>
          <w:sz w:val="28"/>
          <w:szCs w:val="28"/>
        </w:rPr>
        <w:t xml:space="preserve"> </w:t>
      </w:r>
      <w:r w:rsidRPr="00F014DF">
        <w:rPr>
          <w:rFonts w:ascii="Times New Roman" w:eastAsia="Times New Roman" w:hAnsi="Times New Roman" w:cs="Times New Roman"/>
          <w:sz w:val="28"/>
          <w:szCs w:val="28"/>
        </w:rPr>
        <w:t>как</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назвать</w:t>
      </w:r>
      <w:r w:rsidRPr="00F014DF">
        <w:rPr>
          <w:rFonts w:ascii="Times New Roman" w:eastAsia="Times New Roman" w:hAnsi="Times New Roman" w:cs="Times New Roman"/>
          <w:spacing w:val="-7"/>
          <w:sz w:val="28"/>
          <w:szCs w:val="28"/>
        </w:rPr>
        <w:t xml:space="preserve"> </w:t>
      </w:r>
      <w:r w:rsidRPr="00F014DF">
        <w:rPr>
          <w:rFonts w:ascii="Times New Roman" w:eastAsia="Times New Roman" w:hAnsi="Times New Roman" w:cs="Times New Roman"/>
          <w:sz w:val="28"/>
          <w:szCs w:val="28"/>
        </w:rPr>
        <w:t>отряд,</w:t>
      </w:r>
      <w:r w:rsidRPr="00F014DF">
        <w:rPr>
          <w:rFonts w:ascii="Times New Roman" w:eastAsia="Times New Roman" w:hAnsi="Times New Roman" w:cs="Times New Roman"/>
          <w:spacing w:val="-7"/>
          <w:sz w:val="28"/>
          <w:szCs w:val="28"/>
        </w:rPr>
        <w:t xml:space="preserve"> </w:t>
      </w:r>
      <w:r w:rsidRPr="00F014DF">
        <w:rPr>
          <w:rFonts w:ascii="Times New Roman" w:eastAsia="Times New Roman" w:hAnsi="Times New Roman" w:cs="Times New Roman"/>
          <w:sz w:val="28"/>
          <w:szCs w:val="28"/>
        </w:rPr>
        <w:t>что</w:t>
      </w:r>
      <w:r w:rsidRPr="00F014DF">
        <w:rPr>
          <w:rFonts w:ascii="Times New Roman" w:eastAsia="Times New Roman" w:hAnsi="Times New Roman" w:cs="Times New Roman"/>
          <w:spacing w:val="-7"/>
          <w:sz w:val="28"/>
          <w:szCs w:val="28"/>
        </w:rPr>
        <w:t xml:space="preserve"> </w:t>
      </w:r>
      <w:r w:rsidRPr="00F014DF">
        <w:rPr>
          <w:rFonts w:ascii="Times New Roman" w:eastAsia="Times New Roman" w:hAnsi="Times New Roman" w:cs="Times New Roman"/>
          <w:sz w:val="28"/>
          <w:szCs w:val="28"/>
        </w:rPr>
        <w:t>может</w:t>
      </w:r>
      <w:r w:rsidRPr="00F014DF">
        <w:rPr>
          <w:rFonts w:ascii="Times New Roman" w:eastAsia="Times New Roman" w:hAnsi="Times New Roman" w:cs="Times New Roman"/>
          <w:spacing w:val="-67"/>
          <w:sz w:val="28"/>
          <w:szCs w:val="28"/>
        </w:rPr>
        <w:t xml:space="preserve"> </w:t>
      </w:r>
      <w:r w:rsidRPr="00F014DF">
        <w:rPr>
          <w:rFonts w:ascii="Times New Roman" w:eastAsia="Times New Roman" w:hAnsi="Times New Roman" w:cs="Times New Roman"/>
          <w:sz w:val="28"/>
          <w:szCs w:val="28"/>
        </w:rPr>
        <w:t>быть представлено на эмблеме их отряда, предлагают варианты того, что может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быть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включено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творческую</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визитку.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Дальше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играх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на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сплочение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принимают ответственность за свои решения и за решения команды. Попадая 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Страну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Маленьких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Великих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Открытий,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знакомятся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правилами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её</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xml:space="preserve">жителей, объединяются в </w:t>
      </w:r>
      <w:proofErr w:type="spellStart"/>
      <w:r w:rsidRPr="00F014DF">
        <w:rPr>
          <w:rFonts w:ascii="Times New Roman" w:eastAsia="Times New Roman" w:hAnsi="Times New Roman" w:cs="Times New Roman"/>
          <w:sz w:val="28"/>
          <w:szCs w:val="28"/>
        </w:rPr>
        <w:t>микрогруппы</w:t>
      </w:r>
      <w:proofErr w:type="spellEnd"/>
      <w:r w:rsidRPr="00F014DF">
        <w:rPr>
          <w:rFonts w:ascii="Times New Roman" w:eastAsia="Times New Roman" w:hAnsi="Times New Roman" w:cs="Times New Roman"/>
          <w:sz w:val="28"/>
          <w:szCs w:val="28"/>
        </w:rPr>
        <w:t xml:space="preserve"> для решения общих задач, которые им</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предлагают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(здесь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могут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быть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представлены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как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творческие,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так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рутинные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lastRenderedPageBreak/>
        <w:t>поручения, которые реализуются на протяжении смены). 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завершение смены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 берут на себя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посильные роли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xml:space="preserve">в </w:t>
      </w:r>
      <w:r w:rsidR="00132058" w:rsidRPr="00F014DF">
        <w:rPr>
          <w:rFonts w:ascii="Times New Roman" w:eastAsia="Times New Roman" w:hAnsi="Times New Roman" w:cs="Times New Roman"/>
          <w:sz w:val="28"/>
          <w:szCs w:val="28"/>
        </w:rPr>
        <w:t>организации общего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праздника.</w:t>
      </w:r>
    </w:p>
    <w:p w:rsidR="00F014DF" w:rsidRPr="00F014DF" w:rsidRDefault="00F014DF" w:rsidP="00EB3127">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Для решения задач, которые стоят перед ребятами, формируются </w:t>
      </w:r>
      <w:proofErr w:type="spellStart"/>
      <w:r w:rsidRPr="00F014DF">
        <w:rPr>
          <w:rFonts w:ascii="Times New Roman" w:eastAsia="Times New Roman" w:hAnsi="Times New Roman" w:cs="Times New Roman"/>
          <w:sz w:val="28"/>
          <w:szCs w:val="28"/>
        </w:rPr>
        <w:t>микрогруппы</w:t>
      </w:r>
      <w:proofErr w:type="spellEnd"/>
      <w:r w:rsidRPr="00F014DF">
        <w:rPr>
          <w:rFonts w:ascii="Times New Roman" w:eastAsia="Times New Roman" w:hAnsi="Times New Roman" w:cs="Times New Roman"/>
          <w:sz w:val="28"/>
          <w:szCs w:val="28"/>
        </w:rPr>
        <w:t xml:space="preserve"> по 3-5 человек. В процессе смены педагогу важно координировать формирование </w:t>
      </w:r>
      <w:proofErr w:type="spellStart"/>
      <w:r w:rsidRPr="00F014DF">
        <w:rPr>
          <w:rFonts w:ascii="Times New Roman" w:eastAsia="Times New Roman" w:hAnsi="Times New Roman" w:cs="Times New Roman"/>
          <w:sz w:val="28"/>
          <w:szCs w:val="28"/>
        </w:rPr>
        <w:t>микрогрупп</w:t>
      </w:r>
      <w:proofErr w:type="spellEnd"/>
      <w:r w:rsidRPr="00F014DF">
        <w:rPr>
          <w:rFonts w:ascii="Times New Roman" w:eastAsia="Times New Roman" w:hAnsi="Times New Roman" w:cs="Times New Roman"/>
          <w:sz w:val="28"/>
          <w:szCs w:val="28"/>
        </w:rPr>
        <w:t xml:space="preserve"> таким образом, чтобы каждый ребёнок попробовал себя в разных ролях.</w:t>
      </w:r>
    </w:p>
    <w:p w:rsidR="00F014DF" w:rsidRPr="00F014DF" w:rsidRDefault="00F014DF" w:rsidP="00EB3127">
      <w:pPr>
        <w:widowControl w:val="0"/>
        <w:autoSpaceDE w:val="0"/>
        <w:autoSpaceDN w:val="0"/>
        <w:spacing w:after="0" w:line="240" w:lineRule="auto"/>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Таким образом, детское самоуправление проявляется в деятельности </w:t>
      </w:r>
      <w:proofErr w:type="spellStart"/>
      <w:r w:rsidRPr="00F014DF">
        <w:rPr>
          <w:rFonts w:ascii="Times New Roman" w:eastAsia="Times New Roman" w:hAnsi="Times New Roman" w:cs="Times New Roman"/>
          <w:sz w:val="28"/>
          <w:szCs w:val="28"/>
        </w:rPr>
        <w:t>микрогрупп</w:t>
      </w:r>
      <w:proofErr w:type="spellEnd"/>
      <w:r w:rsidRPr="00F014DF">
        <w:rPr>
          <w:rFonts w:ascii="Times New Roman" w:eastAsia="Times New Roman" w:hAnsi="Times New Roman" w:cs="Times New Roman"/>
          <w:sz w:val="28"/>
          <w:szCs w:val="28"/>
        </w:rPr>
        <w:t>,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rsidR="00F014DF" w:rsidRPr="00F014DF" w:rsidRDefault="00F014DF" w:rsidP="00EB3127">
      <w:pPr>
        <w:widowControl w:val="0"/>
        <w:autoSpaceDE w:val="0"/>
        <w:autoSpaceDN w:val="0"/>
        <w:spacing w:after="0" w:line="240" w:lineRule="auto"/>
        <w:jc w:val="both"/>
        <w:rPr>
          <w:rFonts w:ascii="Times New Roman" w:eastAsia="Times New Roman" w:hAnsi="Times New Roman" w:cs="Times New Roman"/>
          <w:sz w:val="28"/>
          <w:szCs w:val="28"/>
        </w:rPr>
      </w:pPr>
    </w:p>
    <w:p w:rsidR="00F014DF" w:rsidRPr="00F014DF" w:rsidRDefault="00F014DF" w:rsidP="00EB3127">
      <w:pPr>
        <w:widowControl w:val="0"/>
        <w:autoSpaceDE w:val="0"/>
        <w:autoSpaceDN w:val="0"/>
        <w:spacing w:after="0" w:line="240" w:lineRule="auto"/>
        <w:jc w:val="both"/>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Ресурсное обеспечение</w:t>
      </w:r>
    </w:p>
    <w:p w:rsidR="00F014DF" w:rsidRPr="00F014DF" w:rsidRDefault="00F014DF" w:rsidP="00EB3127">
      <w:pPr>
        <w:autoSpaceDN w:val="0"/>
        <w:spacing w:after="0" w:line="240" w:lineRule="auto"/>
        <w:jc w:val="both"/>
        <w:rPr>
          <w:rFonts w:ascii="Times New Roman" w:eastAsia="Times New Roman" w:hAnsi="Times New Roman" w:cs="Times New Roman"/>
          <w:b/>
          <w:i/>
          <w:sz w:val="28"/>
          <w:szCs w:val="28"/>
          <w:lang w:eastAsia="ru-RU"/>
        </w:rPr>
      </w:pPr>
    </w:p>
    <w:p w:rsidR="00F014DF" w:rsidRPr="00F014DF" w:rsidRDefault="00F014DF" w:rsidP="00EB3127">
      <w:pPr>
        <w:autoSpaceDN w:val="0"/>
        <w:spacing w:after="0" w:line="240" w:lineRule="auto"/>
        <w:jc w:val="both"/>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Материально-техническое</w:t>
      </w:r>
    </w:p>
    <w:p w:rsidR="00F014DF" w:rsidRPr="00F014DF" w:rsidRDefault="00F014DF" w:rsidP="00EB3127">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спортивный зал;</w:t>
      </w:r>
    </w:p>
    <w:p w:rsidR="00F014DF" w:rsidRPr="00F014DF" w:rsidRDefault="00F014DF" w:rsidP="00EB3127">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школьная библиотека;</w:t>
      </w:r>
    </w:p>
    <w:p w:rsidR="00F014DF" w:rsidRPr="00F014DF" w:rsidRDefault="00F014DF" w:rsidP="00EB3127">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столовая;</w:t>
      </w:r>
    </w:p>
    <w:p w:rsidR="00F014DF" w:rsidRPr="00F014DF" w:rsidRDefault="00F014DF" w:rsidP="00EB3127">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игровая комната</w:t>
      </w:r>
    </w:p>
    <w:p w:rsidR="00F014DF" w:rsidRPr="00F014DF" w:rsidRDefault="00F014DF" w:rsidP="00EB3127">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спортивная площадка;</w:t>
      </w:r>
    </w:p>
    <w:p w:rsidR="00F014DF" w:rsidRPr="00F014DF" w:rsidRDefault="00F014DF" w:rsidP="00EB3127">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компьютер, принтер, ксерокс, мультимедийный проектор;</w:t>
      </w:r>
    </w:p>
    <w:p w:rsidR="00F014DF" w:rsidRPr="00F014DF" w:rsidRDefault="00F014DF" w:rsidP="00EB3127">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художественные средства, настольные игры, канцелярские принадлежности</w:t>
      </w:r>
    </w:p>
    <w:p w:rsidR="00F014DF" w:rsidRPr="00F014DF" w:rsidRDefault="00F014DF" w:rsidP="00EB3127">
      <w:pPr>
        <w:autoSpaceDN w:val="0"/>
        <w:spacing w:after="0" w:line="240" w:lineRule="auto"/>
        <w:jc w:val="both"/>
        <w:rPr>
          <w:rFonts w:ascii="Times New Roman" w:eastAsia="Times New Roman" w:hAnsi="Times New Roman" w:cs="Times New Roman"/>
          <w:sz w:val="28"/>
          <w:szCs w:val="28"/>
          <w:lang w:eastAsia="ru-RU"/>
        </w:rPr>
      </w:pPr>
    </w:p>
    <w:p w:rsidR="00F014DF" w:rsidRPr="00F014DF" w:rsidRDefault="00F014DF" w:rsidP="00EB3127">
      <w:pPr>
        <w:autoSpaceDN w:val="0"/>
        <w:spacing w:after="0" w:line="240" w:lineRule="auto"/>
        <w:jc w:val="both"/>
        <w:rPr>
          <w:rFonts w:ascii="Times New Roman" w:eastAsia="Times New Roman" w:hAnsi="Times New Roman" w:cs="Times New Roman"/>
          <w:sz w:val="28"/>
          <w:szCs w:val="28"/>
          <w:lang w:eastAsia="ru-RU"/>
        </w:rPr>
      </w:pPr>
    </w:p>
    <w:p w:rsidR="00F014DF" w:rsidRPr="00F014DF" w:rsidRDefault="00F014DF" w:rsidP="00EB3127">
      <w:pPr>
        <w:autoSpaceDN w:val="0"/>
        <w:spacing w:after="0" w:line="240" w:lineRule="auto"/>
        <w:jc w:val="both"/>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Кадровое </w:t>
      </w:r>
    </w:p>
    <w:p w:rsidR="00F014DF" w:rsidRPr="00F014DF" w:rsidRDefault="00F014DF" w:rsidP="00EB3127">
      <w:pPr>
        <w:widowControl w:val="0"/>
        <w:numPr>
          <w:ilvl w:val="0"/>
          <w:numId w:val="12"/>
        </w:numPr>
        <w:autoSpaceDE w:val="0"/>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Начальник лагеря</w:t>
      </w:r>
    </w:p>
    <w:p w:rsidR="00F014DF" w:rsidRPr="00F014DF" w:rsidRDefault="00F014DF" w:rsidP="00EB3127">
      <w:pPr>
        <w:widowControl w:val="0"/>
        <w:numPr>
          <w:ilvl w:val="0"/>
          <w:numId w:val="12"/>
        </w:numPr>
        <w:autoSpaceDE w:val="0"/>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Воспитатели </w:t>
      </w:r>
    </w:p>
    <w:p w:rsidR="00F014DF" w:rsidRPr="00F014DF" w:rsidRDefault="00F014DF" w:rsidP="00EB3127">
      <w:pPr>
        <w:widowControl w:val="0"/>
        <w:numPr>
          <w:ilvl w:val="0"/>
          <w:numId w:val="12"/>
        </w:numPr>
        <w:autoSpaceDE w:val="0"/>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Медицинский работник</w:t>
      </w:r>
    </w:p>
    <w:p w:rsidR="00F014DF" w:rsidRPr="00F014DF" w:rsidRDefault="00F014DF" w:rsidP="00EB3127">
      <w:pPr>
        <w:widowControl w:val="0"/>
        <w:numPr>
          <w:ilvl w:val="0"/>
          <w:numId w:val="12"/>
        </w:numPr>
        <w:autoSpaceDE w:val="0"/>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Заведующая столовой</w:t>
      </w:r>
    </w:p>
    <w:p w:rsidR="00F014DF" w:rsidRPr="00F014DF" w:rsidRDefault="00F014DF" w:rsidP="00EB3127">
      <w:pPr>
        <w:widowControl w:val="0"/>
        <w:numPr>
          <w:ilvl w:val="0"/>
          <w:numId w:val="12"/>
        </w:numPr>
        <w:autoSpaceDE w:val="0"/>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Повар </w:t>
      </w:r>
    </w:p>
    <w:p w:rsidR="00F014DF" w:rsidRPr="00F014DF" w:rsidRDefault="00F014DF" w:rsidP="00EB3127">
      <w:pPr>
        <w:widowControl w:val="0"/>
        <w:numPr>
          <w:ilvl w:val="0"/>
          <w:numId w:val="12"/>
        </w:numPr>
        <w:autoSpaceDE w:val="0"/>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Кухонный работник</w:t>
      </w:r>
    </w:p>
    <w:p w:rsidR="00F014DF" w:rsidRPr="00F014DF" w:rsidRDefault="00F014DF" w:rsidP="00EB3127">
      <w:pPr>
        <w:widowControl w:val="0"/>
        <w:numPr>
          <w:ilvl w:val="0"/>
          <w:numId w:val="12"/>
        </w:numPr>
        <w:autoSpaceDE w:val="0"/>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Обслуживающий персонал</w:t>
      </w:r>
    </w:p>
    <w:p w:rsidR="00F014DF" w:rsidRPr="00F014DF" w:rsidRDefault="00F014DF" w:rsidP="00EB3127">
      <w:pPr>
        <w:autoSpaceDN w:val="0"/>
        <w:spacing w:after="0" w:line="240" w:lineRule="auto"/>
        <w:ind w:left="720"/>
        <w:jc w:val="both"/>
        <w:rPr>
          <w:rFonts w:ascii="Times New Roman" w:eastAsia="Times New Roman" w:hAnsi="Times New Roman" w:cs="Times New Roman"/>
          <w:sz w:val="28"/>
          <w:szCs w:val="28"/>
          <w:lang w:eastAsia="ru-RU"/>
        </w:rPr>
      </w:pPr>
    </w:p>
    <w:p w:rsidR="00F014DF" w:rsidRPr="00F014DF" w:rsidRDefault="00F014DF" w:rsidP="00EB3127">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Подбор начальника лагеря, воспитателей проводит администрация школы.</w:t>
      </w:r>
    </w:p>
    <w:p w:rsidR="00F014DF" w:rsidRPr="00F014DF" w:rsidRDefault="00F014DF" w:rsidP="00EB3127">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Начальник лагеря определяет функциональные обязанности персонала, руководит работой лагеря и несёт ответственность за состояние воспитательной и хозяйственной работы, соблюдение распорядка дня, трудового законодательства, обеспечение здоровья воспитанников, планирует, организует и контролирует все направления деятельности лагеря, отвечая за качество и эффективность.</w:t>
      </w:r>
    </w:p>
    <w:p w:rsidR="00F014DF" w:rsidRPr="00F014DF" w:rsidRDefault="00F014DF" w:rsidP="00EB3127">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Вожатые организуют активный отдых учащихся, следят за исполнением программы лагеря.</w:t>
      </w:r>
    </w:p>
    <w:p w:rsidR="00F014DF" w:rsidRPr="00F014DF" w:rsidRDefault="00F014DF" w:rsidP="00EB3127">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Воспитатели организуют воспитательную работу, отвечают за жизнь и безопасность её участников. Функции воспитателя заключаются в полной организации жизнедеятельности своего отряда, дежурство, труд по самообслуживанию, организация участия в мероприятиях. Воспитатель несёт </w:t>
      </w:r>
      <w:r w:rsidRPr="00F014DF">
        <w:rPr>
          <w:rFonts w:ascii="Times New Roman" w:eastAsia="Times New Roman" w:hAnsi="Times New Roman" w:cs="Times New Roman"/>
          <w:sz w:val="28"/>
          <w:szCs w:val="28"/>
          <w:lang w:eastAsia="ru-RU"/>
        </w:rPr>
        <w:lastRenderedPageBreak/>
        <w:t>персональную ответственность за жизнь и здоровье каждого ребёнка своего отряда.</w:t>
      </w:r>
    </w:p>
    <w:p w:rsidR="00F014DF" w:rsidRPr="00F014DF" w:rsidRDefault="00F014DF" w:rsidP="00EB3127">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Обязанности обслуживающего персонала определяются начальником лагеря.</w:t>
      </w:r>
    </w:p>
    <w:p w:rsidR="00F014DF" w:rsidRPr="00F014DF" w:rsidRDefault="00F014DF" w:rsidP="00EB3127">
      <w:pPr>
        <w:autoSpaceDN w:val="0"/>
        <w:spacing w:after="0" w:line="240" w:lineRule="auto"/>
        <w:jc w:val="both"/>
        <w:rPr>
          <w:rFonts w:ascii="Times New Roman" w:eastAsia="Times New Roman" w:hAnsi="Times New Roman" w:cs="Times New Roman"/>
          <w:b/>
          <w:i/>
          <w:sz w:val="28"/>
          <w:szCs w:val="28"/>
          <w:lang w:eastAsia="ru-RU"/>
        </w:rPr>
      </w:pPr>
    </w:p>
    <w:p w:rsidR="00F014DF" w:rsidRPr="00F014DF" w:rsidRDefault="00F014DF" w:rsidP="00EB3127">
      <w:pPr>
        <w:autoSpaceDN w:val="0"/>
        <w:spacing w:after="0" w:line="240" w:lineRule="auto"/>
        <w:jc w:val="both"/>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Методическое </w:t>
      </w:r>
    </w:p>
    <w:p w:rsidR="00F014DF" w:rsidRPr="00F014DF" w:rsidRDefault="00F014DF" w:rsidP="00EB3127">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1. Наличие программы лагеря, планов работы отрядов, плана-сетки. </w:t>
      </w:r>
    </w:p>
    <w:p w:rsidR="00F014DF" w:rsidRPr="00F014DF" w:rsidRDefault="00F014DF" w:rsidP="00EB3127">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2.Должностные инструкции всех участников процесса. </w:t>
      </w:r>
    </w:p>
    <w:p w:rsidR="00F014DF" w:rsidRPr="00F014DF" w:rsidRDefault="00F014DF" w:rsidP="00EB3127">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3.Проведение установочного семинара для всех работающих в течение лагерной смены. </w:t>
      </w:r>
    </w:p>
    <w:p w:rsidR="00F014DF" w:rsidRPr="00F014DF" w:rsidRDefault="00F014DF" w:rsidP="00EB3127">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4.Подбор методических разработок в соответствии с планом работы. </w:t>
      </w:r>
    </w:p>
    <w:p w:rsidR="00F014DF" w:rsidRPr="00F014DF" w:rsidRDefault="00F014DF" w:rsidP="00EB3127">
      <w:pPr>
        <w:autoSpaceDN w:val="0"/>
        <w:spacing w:after="0" w:line="240" w:lineRule="auto"/>
        <w:jc w:val="both"/>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Финансовое </w:t>
      </w:r>
    </w:p>
    <w:p w:rsidR="00F014DF" w:rsidRPr="00F014DF" w:rsidRDefault="00F014DF" w:rsidP="00EB3127">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За счёт средств муниципального </w:t>
      </w:r>
      <w:r>
        <w:rPr>
          <w:rFonts w:ascii="Times New Roman" w:eastAsia="Times New Roman" w:hAnsi="Times New Roman" w:cs="Times New Roman"/>
          <w:sz w:val="28"/>
          <w:szCs w:val="28"/>
          <w:lang w:eastAsia="ru-RU"/>
        </w:rPr>
        <w:t>бюджета, родительские средства.</w:t>
      </w:r>
    </w:p>
    <w:p w:rsidR="00F014DF" w:rsidRPr="00F014DF" w:rsidRDefault="00F014DF" w:rsidP="00EB3127">
      <w:pPr>
        <w:autoSpaceDN w:val="0"/>
        <w:spacing w:after="0" w:line="240" w:lineRule="auto"/>
        <w:jc w:val="both"/>
        <w:rPr>
          <w:rFonts w:ascii="Times New Roman" w:eastAsia="Times New Roman" w:hAnsi="Times New Roman" w:cs="Times New Roman"/>
          <w:sz w:val="28"/>
          <w:szCs w:val="28"/>
          <w:lang w:eastAsia="ru-RU"/>
        </w:rPr>
      </w:pPr>
    </w:p>
    <w:p w:rsidR="00F014DF" w:rsidRPr="00F014DF" w:rsidRDefault="00F014DF" w:rsidP="00EB3127">
      <w:pPr>
        <w:autoSpaceDN w:val="0"/>
        <w:spacing w:after="0" w:line="240" w:lineRule="auto"/>
        <w:jc w:val="both"/>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Информационное </w:t>
      </w:r>
    </w:p>
    <w:p w:rsidR="00F014DF" w:rsidRPr="00F014DF" w:rsidRDefault="00F014DF" w:rsidP="00EB3127">
      <w:pPr>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Информация о деятельности лагеря доводится до сведения родителей и общественности путём размещения на сайте школы и в школьной группе в контакте.</w:t>
      </w:r>
    </w:p>
    <w:p w:rsidR="00F014DF" w:rsidRPr="00F014DF" w:rsidRDefault="00F014DF" w:rsidP="00EB3127">
      <w:pPr>
        <w:autoSpaceDN w:val="0"/>
        <w:spacing w:after="0" w:line="240" w:lineRule="auto"/>
        <w:jc w:val="both"/>
        <w:rPr>
          <w:rFonts w:ascii="Times New Roman" w:eastAsia="Times New Roman" w:hAnsi="Times New Roman" w:cs="Times New Roman"/>
          <w:b/>
          <w:i/>
          <w:sz w:val="28"/>
          <w:szCs w:val="28"/>
          <w:lang w:eastAsia="ru-RU"/>
        </w:rPr>
      </w:pPr>
    </w:p>
    <w:p w:rsidR="00F014DF" w:rsidRPr="00F014DF" w:rsidRDefault="00F014DF" w:rsidP="00EB3127">
      <w:pPr>
        <w:autoSpaceDN w:val="0"/>
        <w:spacing w:after="0" w:line="240" w:lineRule="auto"/>
        <w:jc w:val="both"/>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Организационное </w:t>
      </w:r>
    </w:p>
    <w:p w:rsidR="00F014DF" w:rsidRPr="00F014DF" w:rsidRDefault="00F014DF" w:rsidP="00EB3127">
      <w:pPr>
        <w:widowControl w:val="0"/>
        <w:numPr>
          <w:ilvl w:val="0"/>
          <w:numId w:val="14"/>
        </w:numPr>
        <w:autoSpaceDE w:val="0"/>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Сотрудничество с Домом культуры, планирование совместных мероприятий;</w:t>
      </w:r>
    </w:p>
    <w:p w:rsidR="00F014DF" w:rsidRPr="00F014DF" w:rsidRDefault="00F014DF" w:rsidP="00EB3127">
      <w:pPr>
        <w:widowControl w:val="0"/>
        <w:numPr>
          <w:ilvl w:val="0"/>
          <w:numId w:val="14"/>
        </w:numPr>
        <w:autoSpaceDE w:val="0"/>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Сотрудничество с модельной библиотекой.</w:t>
      </w:r>
    </w:p>
    <w:p w:rsidR="00F014DF" w:rsidRPr="00F014DF" w:rsidRDefault="00F014DF" w:rsidP="00EB3127">
      <w:pPr>
        <w:widowControl w:val="0"/>
        <w:numPr>
          <w:ilvl w:val="0"/>
          <w:numId w:val="14"/>
        </w:numPr>
        <w:autoSpaceDE w:val="0"/>
        <w:autoSpaceDN w:val="0"/>
        <w:spacing w:after="0" w:line="240" w:lineRule="auto"/>
        <w:jc w:val="both"/>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Привлечение родителей к участию в жизни лагеря</w:t>
      </w:r>
    </w:p>
    <w:p w:rsidR="00F014DF" w:rsidRPr="00F014DF" w:rsidRDefault="00F014DF" w:rsidP="00EB3127">
      <w:pPr>
        <w:autoSpaceDN w:val="0"/>
        <w:spacing w:after="0" w:line="240" w:lineRule="auto"/>
        <w:ind w:left="720"/>
        <w:jc w:val="both"/>
        <w:rPr>
          <w:rFonts w:ascii="Times New Roman" w:eastAsia="Times New Roman" w:hAnsi="Times New Roman" w:cs="Times New Roman"/>
          <w:sz w:val="28"/>
          <w:szCs w:val="28"/>
          <w:lang w:eastAsia="ru-RU"/>
        </w:rPr>
      </w:pPr>
    </w:p>
    <w:p w:rsidR="00F014DF" w:rsidRPr="00F014DF" w:rsidRDefault="00F014DF" w:rsidP="00EB3127">
      <w:pPr>
        <w:widowControl w:val="0"/>
        <w:tabs>
          <w:tab w:val="left" w:pos="6465"/>
        </w:tabs>
        <w:autoSpaceDE w:val="0"/>
        <w:autoSpaceDN w:val="0"/>
        <w:adjustRightInd w:val="0"/>
        <w:spacing w:after="0" w:line="240" w:lineRule="auto"/>
        <w:jc w:val="both"/>
        <w:rPr>
          <w:rFonts w:ascii="Times New Roman" w:eastAsia="Times New Roman" w:hAnsi="Times New Roman" w:cs="Times New Roman"/>
          <w:b/>
          <w:bCs/>
          <w:i/>
          <w:color w:val="000000"/>
          <w:sz w:val="28"/>
          <w:szCs w:val="28"/>
          <w:lang w:eastAsia="ru-RU"/>
        </w:rPr>
      </w:pPr>
      <w:r w:rsidRPr="00F014DF">
        <w:rPr>
          <w:rFonts w:ascii="Times New Roman" w:eastAsia="Times New Roman" w:hAnsi="Times New Roman" w:cs="Times New Roman"/>
          <w:b/>
          <w:bCs/>
          <w:i/>
          <w:color w:val="000000"/>
          <w:sz w:val="28"/>
          <w:szCs w:val="28"/>
          <w:lang w:eastAsia="ru-RU"/>
        </w:rPr>
        <w:t xml:space="preserve">Методы оценки эффективности мероприятий программы и </w:t>
      </w:r>
      <w:proofErr w:type="spellStart"/>
      <w:r w:rsidRPr="00F014DF">
        <w:rPr>
          <w:rFonts w:ascii="Times New Roman" w:eastAsia="Times New Roman" w:hAnsi="Times New Roman" w:cs="Times New Roman"/>
          <w:b/>
          <w:bCs/>
          <w:i/>
          <w:color w:val="000000"/>
          <w:sz w:val="28"/>
          <w:szCs w:val="28"/>
          <w:lang w:eastAsia="ru-RU"/>
        </w:rPr>
        <w:t>воспитательно</w:t>
      </w:r>
      <w:proofErr w:type="spellEnd"/>
      <w:r w:rsidRPr="00F014DF">
        <w:rPr>
          <w:rFonts w:ascii="Times New Roman" w:eastAsia="Times New Roman" w:hAnsi="Times New Roman" w:cs="Times New Roman"/>
          <w:b/>
          <w:bCs/>
          <w:i/>
          <w:color w:val="000000"/>
          <w:sz w:val="28"/>
          <w:szCs w:val="28"/>
          <w:lang w:eastAsia="ru-RU"/>
        </w:rPr>
        <w:t>-педагогических действий</w:t>
      </w:r>
    </w:p>
    <w:p w:rsidR="00F014DF" w:rsidRPr="00F014DF" w:rsidRDefault="00F014DF" w:rsidP="00EB3127">
      <w:pPr>
        <w:widowControl w:val="0"/>
        <w:tabs>
          <w:tab w:val="left" w:pos="6465"/>
        </w:tabs>
        <w:autoSpaceDE w:val="0"/>
        <w:autoSpaceDN w:val="0"/>
        <w:adjustRightInd w:val="0"/>
        <w:spacing w:after="0" w:line="240" w:lineRule="auto"/>
        <w:jc w:val="both"/>
        <w:rPr>
          <w:rFonts w:ascii="Times New Roman" w:eastAsia="Times New Roman" w:hAnsi="Times New Roman" w:cs="Times New Roman"/>
          <w:b/>
          <w:bCs/>
          <w:i/>
          <w:color w:val="000000"/>
          <w:sz w:val="28"/>
          <w:szCs w:val="28"/>
          <w:lang w:eastAsia="ru-RU"/>
        </w:rPr>
      </w:pPr>
    </w:p>
    <w:p w:rsidR="00F014DF" w:rsidRPr="00F014DF" w:rsidRDefault="00F014DF" w:rsidP="00EB3127">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1. Опрос родителей на выявление пожеланий по организации деятельности детского лагеря.</w:t>
      </w:r>
    </w:p>
    <w:p w:rsidR="00F014DF" w:rsidRPr="00F014DF" w:rsidRDefault="00F014DF" w:rsidP="00EB3127">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F014DF" w:rsidRPr="00F014DF" w:rsidRDefault="00F014DF" w:rsidP="00EB3127">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2.Анкетирование детей в организационный период с целью выявления их интересов, мотивов пребывания в лагере.</w:t>
      </w:r>
    </w:p>
    <w:p w:rsidR="00F014DF" w:rsidRPr="00F014DF" w:rsidRDefault="00F014DF" w:rsidP="00EB3127">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F014DF" w:rsidRPr="00F014DF" w:rsidRDefault="00F014DF" w:rsidP="00EB3127">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3.Ежедневное отслеживание настроения детей, удовлетворённости проведёнными мероприятиями.</w:t>
      </w:r>
    </w:p>
    <w:p w:rsidR="00F014DF" w:rsidRPr="00F014DF" w:rsidRDefault="00F014DF" w:rsidP="00EB3127">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F014DF" w:rsidRPr="00F014DF" w:rsidRDefault="00F014DF" w:rsidP="00EB3127">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4.Анкетирование детей в конце смены, позволяющее выявить оправдание желаний.</w:t>
      </w:r>
    </w:p>
    <w:p w:rsidR="00F014DF" w:rsidRPr="00F014DF" w:rsidRDefault="00F014DF" w:rsidP="00EB3127">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F014DF" w:rsidRPr="00F014DF" w:rsidRDefault="00F014DF" w:rsidP="00EB3127">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5.Отслеживание сплочённости детского коллектива.</w:t>
      </w:r>
    </w:p>
    <w:p w:rsidR="00F014DF" w:rsidRPr="00F014DF" w:rsidRDefault="00F014DF" w:rsidP="00EB3127">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F014DF" w:rsidRPr="00F014DF" w:rsidRDefault="00F014DF" w:rsidP="00EB3127">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В течение смены ведётся ежедневная самооценка участников смены относительно эмоционального личностного состояния, уровня развития коллектива, в течение смены проводится социометрия, наблюдение за приоритетными видами деятельности воспитанников.</w:t>
      </w:r>
    </w:p>
    <w:p w:rsidR="00F014DF" w:rsidRPr="00F014DF" w:rsidRDefault="00F014DF" w:rsidP="00EB3127">
      <w:pPr>
        <w:widowControl w:val="0"/>
        <w:autoSpaceDE w:val="0"/>
        <w:autoSpaceDN w:val="0"/>
        <w:spacing w:after="0" w:line="240" w:lineRule="auto"/>
        <w:jc w:val="both"/>
        <w:rPr>
          <w:rFonts w:ascii="Times New Roman" w:eastAsia="Times New Roman" w:hAnsi="Times New Roman" w:cs="Times New Roman"/>
          <w:b/>
          <w:sz w:val="28"/>
          <w:szCs w:val="28"/>
        </w:rPr>
      </w:pPr>
    </w:p>
    <w:p w:rsidR="00F014DF" w:rsidRPr="00F014DF" w:rsidRDefault="00F014DF" w:rsidP="00F014DF">
      <w:pPr>
        <w:autoSpaceDN w:val="0"/>
        <w:spacing w:after="0" w:line="240" w:lineRule="auto"/>
        <w:jc w:val="center"/>
        <w:rPr>
          <w:rFonts w:ascii="Times New Roman" w:eastAsia="Times New Roman" w:hAnsi="Times New Roman" w:cs="Times New Roman"/>
          <w:b/>
          <w:bCs/>
          <w:color w:val="000000"/>
          <w:sz w:val="28"/>
          <w:szCs w:val="28"/>
          <w:lang w:eastAsia="ru-RU"/>
        </w:rPr>
      </w:pPr>
      <w:r w:rsidRPr="00F014DF">
        <w:rPr>
          <w:rFonts w:ascii="Times New Roman" w:eastAsia="Times New Roman" w:hAnsi="Times New Roman" w:cs="Times New Roman"/>
          <w:b/>
          <w:bCs/>
          <w:color w:val="000000"/>
          <w:sz w:val="28"/>
          <w:szCs w:val="28"/>
          <w:lang w:eastAsia="ru-RU"/>
        </w:rPr>
        <w:lastRenderedPageBreak/>
        <w:t>Возможные факторы риска реализации программы</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478"/>
      </w:tblGrid>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sz w:val="24"/>
                <w:szCs w:val="24"/>
                <w:lang w:val="en-US" w:eastAsia="ru-RU"/>
              </w:rPr>
              <w:t>Возможные</w:t>
            </w:r>
            <w:proofErr w:type="spellEnd"/>
            <w:r w:rsidRPr="00132058">
              <w:rPr>
                <w:rFonts w:ascii="Times New Roman" w:eastAsia="Times New Roman" w:hAnsi="Times New Roman" w:cs="Times New Roman"/>
                <w:sz w:val="24"/>
                <w:szCs w:val="24"/>
                <w:lang w:val="en-US" w:eastAsia="ru-RU"/>
              </w:rPr>
              <w:t xml:space="preserve"> </w:t>
            </w:r>
            <w:proofErr w:type="spellStart"/>
            <w:r w:rsidRPr="00132058">
              <w:rPr>
                <w:rFonts w:ascii="Times New Roman" w:eastAsia="Times New Roman" w:hAnsi="Times New Roman" w:cs="Times New Roman"/>
                <w:sz w:val="24"/>
                <w:szCs w:val="24"/>
                <w:lang w:val="en-US" w:eastAsia="ru-RU"/>
              </w:rPr>
              <w:t>риски</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sz w:val="24"/>
                <w:szCs w:val="24"/>
                <w:lang w:val="en-US" w:eastAsia="ru-RU"/>
              </w:rPr>
              <w:t>Меры</w:t>
            </w:r>
            <w:proofErr w:type="spellEnd"/>
            <w:r w:rsidRPr="00132058">
              <w:rPr>
                <w:rFonts w:ascii="Times New Roman" w:eastAsia="Times New Roman" w:hAnsi="Times New Roman" w:cs="Times New Roman"/>
                <w:sz w:val="24"/>
                <w:szCs w:val="24"/>
                <w:lang w:val="en-US" w:eastAsia="ru-RU"/>
              </w:rPr>
              <w:t xml:space="preserve"> </w:t>
            </w:r>
            <w:proofErr w:type="spellStart"/>
            <w:r w:rsidRPr="00132058">
              <w:rPr>
                <w:rFonts w:ascii="Times New Roman" w:eastAsia="Times New Roman" w:hAnsi="Times New Roman" w:cs="Times New Roman"/>
                <w:sz w:val="24"/>
                <w:szCs w:val="24"/>
                <w:lang w:val="en-US" w:eastAsia="ru-RU"/>
              </w:rPr>
              <w:t>профилактики</w:t>
            </w:r>
            <w:proofErr w:type="spellEnd"/>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Изменение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климатических</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условий</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дождь</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Организация мероприятий, согласно тематике смен в 2-х вариантах на основе учета погоды:</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в хорошую погоду – на свежем воздухе,</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в плохую погоду - в помещениях лагеря</w:t>
            </w:r>
            <w:r w:rsidRPr="00132058">
              <w:rPr>
                <w:rFonts w:ascii="Times New Roman" w:eastAsia="Times New Roman" w:hAnsi="Times New Roman" w:cs="Times New Roman"/>
                <w:color w:val="000000"/>
                <w:sz w:val="24"/>
                <w:szCs w:val="24"/>
                <w:lang w:val="en-US" w:eastAsia="ru-RU"/>
              </w:rPr>
              <w:t> </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Жара</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палящее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солнце</w:t>
            </w:r>
            <w:proofErr w:type="spellEnd"/>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Защита головы от солнечного удара, питьевой режим.</w:t>
            </w:r>
            <w:r w:rsidRPr="00132058">
              <w:rPr>
                <w:rFonts w:ascii="Times New Roman" w:eastAsia="Times New Roman" w:hAnsi="Times New Roman" w:cs="Times New Roman"/>
                <w:color w:val="000000"/>
                <w:sz w:val="24"/>
                <w:szCs w:val="24"/>
                <w:lang w:val="en-US" w:eastAsia="ru-RU"/>
              </w:rPr>
              <w:t> </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Нарушение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правил</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дорожного</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движения</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Беседы, лекции, практические занятия по предупреждению и профилактике ДТП.</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Травмы</w:t>
            </w:r>
            <w:proofErr w:type="spellEnd"/>
            <w:r w:rsidRPr="00132058">
              <w:rPr>
                <w:rFonts w:ascii="Times New Roman" w:eastAsia="Times New Roman" w:hAnsi="Times New Roman" w:cs="Times New Roman"/>
                <w:color w:val="000000"/>
                <w:sz w:val="24"/>
                <w:szCs w:val="24"/>
                <w:lang w:val="en-US" w:eastAsia="ru-RU"/>
              </w:rPr>
              <w:t xml:space="preserve"> и </w:t>
            </w:r>
            <w:proofErr w:type="spellStart"/>
            <w:r w:rsidRPr="00132058">
              <w:rPr>
                <w:rFonts w:ascii="Times New Roman" w:eastAsia="Times New Roman" w:hAnsi="Times New Roman" w:cs="Times New Roman"/>
                <w:color w:val="000000"/>
                <w:sz w:val="24"/>
                <w:szCs w:val="24"/>
                <w:lang w:val="en-US" w:eastAsia="ru-RU"/>
              </w:rPr>
              <w:t>ушибы</w:t>
            </w:r>
            <w:proofErr w:type="spellEnd"/>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color w:val="000000"/>
                <w:sz w:val="24"/>
                <w:szCs w:val="24"/>
                <w:lang w:eastAsia="ru-RU"/>
              </w:rPr>
              <w:t>Инструктаж по ТБ</w:t>
            </w:r>
            <w:r w:rsidRPr="00132058">
              <w:rPr>
                <w:rFonts w:ascii="Times New Roman" w:eastAsia="Times New Roman" w:hAnsi="Times New Roman" w:cs="Times New Roman"/>
                <w:color w:val="000000"/>
                <w:sz w:val="24"/>
                <w:szCs w:val="24"/>
                <w:lang w:eastAsia="ru-RU"/>
              </w:rPr>
              <w:br/>
              <w:t>Предупреждение и профилактика.</w:t>
            </w:r>
            <w:r w:rsidRPr="00132058">
              <w:rPr>
                <w:rFonts w:ascii="Times New Roman" w:eastAsia="Times New Roman" w:hAnsi="Times New Roman" w:cs="Times New Roman"/>
                <w:color w:val="000000"/>
                <w:sz w:val="24"/>
                <w:szCs w:val="24"/>
                <w:lang w:eastAsia="ru-RU"/>
              </w:rPr>
              <w:br/>
              <w:t>Иметь средство для дезинфекции ссадин и ран, порезов.</w:t>
            </w:r>
            <w:r w:rsidRPr="00132058">
              <w:rPr>
                <w:rFonts w:ascii="Times New Roman" w:eastAsia="Times New Roman" w:hAnsi="Times New Roman" w:cs="Times New Roman"/>
                <w:color w:val="000000"/>
                <w:sz w:val="24"/>
                <w:szCs w:val="24"/>
                <w:lang w:eastAsia="ru-RU"/>
              </w:rPr>
              <w:br/>
            </w:r>
            <w:proofErr w:type="spellStart"/>
            <w:r w:rsidRPr="00132058">
              <w:rPr>
                <w:rFonts w:ascii="Times New Roman" w:eastAsia="Times New Roman" w:hAnsi="Times New Roman" w:cs="Times New Roman"/>
                <w:color w:val="000000"/>
                <w:sz w:val="24"/>
                <w:szCs w:val="24"/>
                <w:lang w:val="en-US" w:eastAsia="ru-RU"/>
              </w:rPr>
              <w:t>Помощь</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медицинского</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работника</w:t>
            </w:r>
            <w:proofErr w:type="spellEnd"/>
            <w:r w:rsidRPr="00132058">
              <w:rPr>
                <w:rFonts w:ascii="Times New Roman" w:eastAsia="Times New Roman" w:hAnsi="Times New Roman" w:cs="Times New Roman"/>
                <w:color w:val="000000"/>
                <w:sz w:val="24"/>
                <w:szCs w:val="24"/>
                <w:lang w:val="en-US" w:eastAsia="ru-RU"/>
              </w:rPr>
              <w:t>.</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Кишечные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инфекции</w:t>
            </w:r>
            <w:proofErr w:type="spellEnd"/>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Постоянное мытьё рук перед едой и после посещения туалета.</w:t>
            </w:r>
            <w:r w:rsidRPr="00132058">
              <w:rPr>
                <w:rFonts w:ascii="Times New Roman" w:eastAsia="Times New Roman" w:hAnsi="Times New Roman" w:cs="Times New Roman"/>
                <w:color w:val="000000"/>
                <w:sz w:val="24"/>
                <w:szCs w:val="24"/>
                <w:lang w:eastAsia="ru-RU"/>
              </w:rPr>
              <w:br/>
              <w:t>Беседы медицинского работника по теме.</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Отсутствие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воды</w:t>
            </w:r>
            <w:proofErr w:type="spellEnd"/>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Запас питьевой воды, два комплекта чистой посуды.</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 xml:space="preserve"> Кадровые изменения (отсутствие педагога по уважительной причине)</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Производить замену на время отсутствия из числа педагогов доп. образования и администрации лагеря</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Недостаточная</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компетентность</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воспитательного</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коллектива</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val="en-US" w:eastAsia="ru-RU"/>
              </w:rPr>
            </w:pPr>
            <w:r w:rsidRPr="00132058">
              <w:rPr>
                <w:rFonts w:ascii="Times New Roman" w:eastAsia="Times New Roman" w:hAnsi="Times New Roman" w:cs="Times New Roman"/>
                <w:color w:val="000000"/>
                <w:sz w:val="24"/>
                <w:szCs w:val="24"/>
                <w:lang w:eastAsia="ru-RU"/>
              </w:rPr>
              <w:t>Проведение инструктивно-методических сборов с теоретическими и практическими занятиями с учителями, временно исполняющими обязанности воспитателей.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br/>
            </w:r>
            <w:proofErr w:type="spellStart"/>
            <w:r w:rsidRPr="00132058">
              <w:rPr>
                <w:rFonts w:ascii="Times New Roman" w:eastAsia="Times New Roman" w:hAnsi="Times New Roman" w:cs="Times New Roman"/>
                <w:color w:val="000000"/>
                <w:sz w:val="24"/>
                <w:szCs w:val="24"/>
                <w:lang w:val="en-US" w:eastAsia="ru-RU"/>
              </w:rPr>
              <w:t>Планирование</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взаимозаменяемости</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воспитателей</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из</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числа</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педагогических</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работников</w:t>
            </w:r>
            <w:proofErr w:type="spellEnd"/>
            <w:r w:rsidRPr="00132058">
              <w:rPr>
                <w:rFonts w:ascii="Times New Roman" w:eastAsia="Times New Roman" w:hAnsi="Times New Roman" w:cs="Times New Roman"/>
                <w:color w:val="000000"/>
                <w:sz w:val="24"/>
                <w:szCs w:val="24"/>
                <w:lang w:val="en-US" w:eastAsia="ru-RU"/>
              </w:rPr>
              <w:t xml:space="preserve"> </w:t>
            </w:r>
            <w:proofErr w:type="spellStart"/>
            <w:r w:rsidRPr="00132058">
              <w:rPr>
                <w:rFonts w:ascii="Times New Roman" w:eastAsia="Times New Roman" w:hAnsi="Times New Roman" w:cs="Times New Roman"/>
                <w:color w:val="000000"/>
                <w:sz w:val="24"/>
                <w:szCs w:val="24"/>
                <w:lang w:val="en-US" w:eastAsia="ru-RU"/>
              </w:rPr>
              <w:t>школы</w:t>
            </w:r>
            <w:proofErr w:type="spellEnd"/>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val="en-US" w:eastAsia="ru-RU"/>
              </w:rPr>
              <w:br/>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Низкая активность детей и подростков в реализации Программы</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Выявление индивидуальных способностей и интересов детей и подростков для приобщения и занятости другой деятельностью:</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интеллектуальной,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исследовательской,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творческой,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поисковой, социально-значимой,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спортивной,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организаторской.</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val="en-US" w:eastAsia="ru-RU"/>
              </w:rPr>
            </w:pPr>
            <w:proofErr w:type="spellStart"/>
            <w:r w:rsidRPr="00132058">
              <w:rPr>
                <w:rFonts w:ascii="Times New Roman" w:eastAsia="Times New Roman" w:hAnsi="Times New Roman" w:cs="Times New Roman"/>
                <w:color w:val="000000"/>
                <w:sz w:val="24"/>
                <w:szCs w:val="24"/>
                <w:lang w:val="en-US" w:eastAsia="ru-RU"/>
              </w:rPr>
              <w:t>Терроризм</w:t>
            </w:r>
            <w:proofErr w:type="spellEnd"/>
            <w:r w:rsidRPr="00132058">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Инструктаж по ТБ для взрослых и детей.</w:t>
            </w:r>
            <w:r w:rsidRPr="00132058">
              <w:rPr>
                <w:rFonts w:ascii="Times New Roman" w:eastAsia="Times New Roman" w:hAnsi="Times New Roman" w:cs="Times New Roman"/>
                <w:color w:val="000000"/>
                <w:sz w:val="24"/>
                <w:szCs w:val="24"/>
                <w:lang w:eastAsia="ru-RU"/>
              </w:rPr>
              <w:br/>
              <w:t>Профилактическая работа по предупреждению несчастных случаев.</w:t>
            </w:r>
          </w:p>
        </w:tc>
      </w:tr>
    </w:tbl>
    <w:p w:rsidR="00F014DF" w:rsidRDefault="00F014DF"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513331"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513331"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513331"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513331"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513331"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513331"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513331"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513331" w:rsidRPr="00F014DF"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354BF5" w:rsidRDefault="00354BF5">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F014DF" w:rsidRPr="00F014DF" w:rsidRDefault="00F014DF" w:rsidP="00F014DF">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r w:rsidRPr="00F014DF">
        <w:rPr>
          <w:rFonts w:ascii="Times New Roman" w:eastAsia="Times New Roman" w:hAnsi="Times New Roman" w:cs="Times New Roman"/>
          <w:b/>
          <w:bCs/>
          <w:sz w:val="28"/>
          <w:szCs w:val="28"/>
        </w:rPr>
        <w:lastRenderedPageBreak/>
        <w:t>Список</w:t>
      </w:r>
      <w:r w:rsidRPr="00F014DF">
        <w:rPr>
          <w:rFonts w:ascii="Times New Roman" w:eastAsia="Times New Roman" w:hAnsi="Times New Roman" w:cs="Times New Roman"/>
          <w:b/>
          <w:bCs/>
          <w:spacing w:val="-4"/>
          <w:sz w:val="28"/>
          <w:szCs w:val="28"/>
        </w:rPr>
        <w:t xml:space="preserve"> </w:t>
      </w:r>
      <w:r w:rsidRPr="00F014DF">
        <w:rPr>
          <w:rFonts w:ascii="Times New Roman" w:eastAsia="Times New Roman" w:hAnsi="Times New Roman" w:cs="Times New Roman"/>
          <w:b/>
          <w:bCs/>
          <w:sz w:val="28"/>
          <w:szCs w:val="28"/>
        </w:rPr>
        <w:t>использованных</w:t>
      </w:r>
      <w:r w:rsidRPr="00F014DF">
        <w:rPr>
          <w:rFonts w:ascii="Times New Roman" w:eastAsia="Times New Roman" w:hAnsi="Times New Roman" w:cs="Times New Roman"/>
          <w:b/>
          <w:bCs/>
          <w:spacing w:val="-3"/>
          <w:sz w:val="28"/>
          <w:szCs w:val="28"/>
        </w:rPr>
        <w:t xml:space="preserve"> </w:t>
      </w:r>
      <w:r w:rsidRPr="00F014DF">
        <w:rPr>
          <w:rFonts w:ascii="Times New Roman" w:eastAsia="Times New Roman" w:hAnsi="Times New Roman" w:cs="Times New Roman"/>
          <w:b/>
          <w:bCs/>
          <w:sz w:val="28"/>
          <w:szCs w:val="28"/>
        </w:rPr>
        <w:t>источников</w:t>
      </w:r>
      <w:r w:rsidRPr="00F014DF">
        <w:rPr>
          <w:rFonts w:ascii="Times New Roman" w:eastAsia="Times New Roman" w:hAnsi="Times New Roman" w:cs="Times New Roman"/>
          <w:b/>
          <w:bCs/>
          <w:spacing w:val="-4"/>
          <w:sz w:val="28"/>
          <w:szCs w:val="28"/>
        </w:rPr>
        <w:t xml:space="preserve"> </w:t>
      </w:r>
      <w:r w:rsidRPr="00F014DF">
        <w:rPr>
          <w:rFonts w:ascii="Times New Roman" w:eastAsia="Times New Roman" w:hAnsi="Times New Roman" w:cs="Times New Roman"/>
          <w:b/>
          <w:bCs/>
          <w:sz w:val="28"/>
          <w:szCs w:val="28"/>
        </w:rPr>
        <w:t>и</w:t>
      </w:r>
      <w:r w:rsidRPr="00F014DF">
        <w:rPr>
          <w:rFonts w:ascii="Times New Roman" w:eastAsia="Times New Roman" w:hAnsi="Times New Roman" w:cs="Times New Roman"/>
          <w:b/>
          <w:bCs/>
          <w:spacing w:val="-3"/>
          <w:sz w:val="28"/>
          <w:szCs w:val="28"/>
        </w:rPr>
        <w:t xml:space="preserve"> </w:t>
      </w:r>
      <w:r w:rsidRPr="00F014DF">
        <w:rPr>
          <w:rFonts w:ascii="Times New Roman" w:eastAsia="Times New Roman" w:hAnsi="Times New Roman" w:cs="Times New Roman"/>
          <w:b/>
          <w:bCs/>
          <w:sz w:val="28"/>
          <w:szCs w:val="28"/>
        </w:rPr>
        <w:t>литературы</w:t>
      </w:r>
    </w:p>
    <w:p w:rsidR="00F014DF" w:rsidRPr="00F014DF" w:rsidRDefault="00F014DF" w:rsidP="00F014DF">
      <w:pPr>
        <w:widowControl w:val="0"/>
        <w:numPr>
          <w:ilvl w:val="0"/>
          <w:numId w:val="16"/>
        </w:numPr>
        <w:tabs>
          <w:tab w:val="left" w:pos="1096"/>
          <w:tab w:val="left" w:pos="10490"/>
        </w:tabs>
        <w:autoSpaceDE w:val="0"/>
        <w:autoSpaceDN w:val="0"/>
        <w:spacing w:before="1"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Аракелян</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Ю.А.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«Смена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маленького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роста»: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сборник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информационно-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методических материалов в помощь воспитателю детского лагеря, работающему с детьми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6-11</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лет</w:t>
      </w:r>
      <w:r w:rsidRPr="00F014DF">
        <w:rPr>
          <w:rFonts w:ascii="Times New Roman" w:eastAsia="Times New Roman" w:hAnsi="Times New Roman" w:cs="Times New Roman"/>
          <w:spacing w:val="20"/>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Ю.А.</w:t>
      </w:r>
      <w:r w:rsidRPr="00F014DF">
        <w:rPr>
          <w:rFonts w:ascii="Times New Roman" w:eastAsia="Times New Roman" w:hAnsi="Times New Roman" w:cs="Times New Roman"/>
          <w:spacing w:val="22"/>
          <w:sz w:val="28"/>
          <w:szCs w:val="28"/>
        </w:rPr>
        <w:t xml:space="preserve"> </w:t>
      </w:r>
      <w:r w:rsidRPr="00F014DF">
        <w:rPr>
          <w:rFonts w:ascii="Times New Roman" w:eastAsia="Times New Roman" w:hAnsi="Times New Roman" w:cs="Times New Roman"/>
          <w:sz w:val="28"/>
          <w:szCs w:val="28"/>
        </w:rPr>
        <w:t>Аракелян,</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19"/>
          <w:sz w:val="28"/>
          <w:szCs w:val="28"/>
        </w:rPr>
        <w:t xml:space="preserve"> </w:t>
      </w:r>
      <w:proofErr w:type="spellStart"/>
      <w:r w:rsidRPr="00F014DF">
        <w:rPr>
          <w:rFonts w:ascii="Times New Roman" w:eastAsia="Times New Roman" w:hAnsi="Times New Roman" w:cs="Times New Roman"/>
          <w:sz w:val="28"/>
          <w:szCs w:val="28"/>
        </w:rPr>
        <w:t>Зарипова</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20"/>
          <w:sz w:val="28"/>
          <w:szCs w:val="28"/>
        </w:rPr>
        <w:t xml:space="preserve"> </w:t>
      </w:r>
      <w:r w:rsidRPr="00F014DF">
        <w:rPr>
          <w:rFonts w:ascii="Times New Roman" w:eastAsia="Times New Roman" w:hAnsi="Times New Roman" w:cs="Times New Roman"/>
          <w:sz w:val="28"/>
          <w:szCs w:val="28"/>
        </w:rPr>
        <w:t>С.И.</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Кравцова,</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О.В.</w:t>
      </w:r>
      <w:r w:rsidRPr="00F014DF">
        <w:rPr>
          <w:rFonts w:ascii="Times New Roman" w:eastAsia="Times New Roman" w:hAnsi="Times New Roman" w:cs="Times New Roman"/>
          <w:spacing w:val="22"/>
          <w:sz w:val="28"/>
          <w:szCs w:val="28"/>
        </w:rPr>
        <w:t xml:space="preserve"> </w:t>
      </w:r>
      <w:proofErr w:type="spellStart"/>
      <w:r w:rsidRPr="00F014DF">
        <w:rPr>
          <w:rFonts w:ascii="Times New Roman" w:eastAsia="Times New Roman" w:hAnsi="Times New Roman" w:cs="Times New Roman"/>
          <w:sz w:val="28"/>
          <w:szCs w:val="28"/>
        </w:rPr>
        <w:t>Шевердина</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ВДЦ «Орлёнок»,</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2015.</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80</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p>
    <w:p w:rsidR="00F014DF" w:rsidRPr="00F014DF" w:rsidRDefault="00F014DF" w:rsidP="00F014DF">
      <w:pPr>
        <w:widowControl w:val="0"/>
        <w:numPr>
          <w:ilvl w:val="0"/>
          <w:numId w:val="16"/>
        </w:numPr>
        <w:tabs>
          <w:tab w:val="left" w:pos="1096"/>
          <w:tab w:val="left" w:pos="10490"/>
        </w:tabs>
        <w:autoSpaceDE w:val="0"/>
        <w:autoSpaceDN w:val="0"/>
        <w:spacing w:before="41" w:after="0" w:line="276" w:lineRule="auto"/>
        <w:ind w:left="426" w:right="2" w:hanging="426"/>
        <w:jc w:val="both"/>
        <w:rPr>
          <w:rFonts w:ascii="Times New Roman" w:eastAsia="Times New Roman" w:hAnsi="Times New Roman" w:cs="Times New Roman"/>
          <w:sz w:val="28"/>
          <w:szCs w:val="28"/>
        </w:rPr>
      </w:pPr>
      <w:proofErr w:type="spellStart"/>
      <w:r w:rsidRPr="00F014DF">
        <w:rPr>
          <w:rFonts w:ascii="Times New Roman" w:eastAsia="Times New Roman" w:hAnsi="Times New Roman" w:cs="Times New Roman"/>
          <w:sz w:val="28"/>
          <w:szCs w:val="28"/>
        </w:rPr>
        <w:t>Багапова</w:t>
      </w:r>
      <w:proofErr w:type="spellEnd"/>
      <w:r w:rsidRPr="00F014DF">
        <w:rPr>
          <w:rFonts w:ascii="Times New Roman" w:eastAsia="Times New Roman" w:hAnsi="Times New Roman" w:cs="Times New Roman"/>
          <w:sz w:val="28"/>
          <w:szCs w:val="28"/>
        </w:rPr>
        <w:t xml:space="preserve"> Л.Д. «Мгновения отличного настроения»: методический сборник игр 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pacing w:val="-1"/>
          <w:sz w:val="28"/>
          <w:szCs w:val="28"/>
        </w:rPr>
        <w:t>упражнений</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pacing w:val="-1"/>
          <w:sz w:val="28"/>
          <w:szCs w:val="28"/>
        </w:rPr>
        <w:t>для</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pacing w:val="-1"/>
          <w:sz w:val="28"/>
          <w:szCs w:val="28"/>
        </w:rPr>
        <w:t>отрядного</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pacing w:val="-1"/>
          <w:sz w:val="28"/>
          <w:szCs w:val="28"/>
        </w:rPr>
        <w:t>педагога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Л.Д.</w:t>
      </w:r>
      <w:r w:rsidRPr="00F014DF">
        <w:rPr>
          <w:rFonts w:ascii="Times New Roman" w:eastAsia="Times New Roman" w:hAnsi="Times New Roman" w:cs="Times New Roman"/>
          <w:spacing w:val="-15"/>
          <w:sz w:val="28"/>
          <w:szCs w:val="28"/>
        </w:rPr>
        <w:t xml:space="preserve"> </w:t>
      </w:r>
      <w:proofErr w:type="spellStart"/>
      <w:r w:rsidRPr="00F014DF">
        <w:rPr>
          <w:rFonts w:ascii="Times New Roman" w:eastAsia="Times New Roman" w:hAnsi="Times New Roman" w:cs="Times New Roman"/>
          <w:sz w:val="28"/>
          <w:szCs w:val="28"/>
        </w:rPr>
        <w:t>Багапова</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А.ПА.</w:t>
      </w:r>
      <w:r w:rsidRPr="00F014DF">
        <w:rPr>
          <w:rFonts w:ascii="Times New Roman" w:eastAsia="Times New Roman" w:hAnsi="Times New Roman" w:cs="Times New Roman"/>
          <w:spacing w:val="-14"/>
          <w:sz w:val="28"/>
          <w:szCs w:val="28"/>
        </w:rPr>
        <w:t xml:space="preserve"> </w:t>
      </w:r>
      <w:proofErr w:type="spellStart"/>
      <w:r w:rsidRPr="00F014DF">
        <w:rPr>
          <w:rFonts w:ascii="Times New Roman" w:eastAsia="Times New Roman" w:hAnsi="Times New Roman" w:cs="Times New Roman"/>
          <w:sz w:val="28"/>
          <w:szCs w:val="28"/>
        </w:rPr>
        <w:t>Сайфина</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Н.А.</w:t>
      </w:r>
      <w:r w:rsidRPr="00F014DF">
        <w:rPr>
          <w:rFonts w:ascii="Times New Roman" w:eastAsia="Times New Roman" w:hAnsi="Times New Roman" w:cs="Times New Roman"/>
          <w:spacing w:val="-15"/>
          <w:sz w:val="28"/>
          <w:szCs w:val="28"/>
        </w:rPr>
        <w:t xml:space="preserve"> </w:t>
      </w:r>
      <w:proofErr w:type="spellStart"/>
      <w:r w:rsidRPr="00F014DF">
        <w:rPr>
          <w:rFonts w:ascii="Times New Roman" w:eastAsia="Times New Roman" w:hAnsi="Times New Roman" w:cs="Times New Roman"/>
          <w:sz w:val="28"/>
          <w:szCs w:val="28"/>
        </w:rPr>
        <w:t>Сакович</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57"/>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«Орлёнок», 2020.</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 40 с.</w:t>
      </w:r>
    </w:p>
    <w:p w:rsidR="00F014DF" w:rsidRPr="00F014DF" w:rsidRDefault="00F014DF" w:rsidP="00F014DF">
      <w:pPr>
        <w:widowControl w:val="0"/>
        <w:numPr>
          <w:ilvl w:val="0"/>
          <w:numId w:val="16"/>
        </w:numPr>
        <w:tabs>
          <w:tab w:val="left" w:pos="1096"/>
          <w:tab w:val="left" w:pos="10490"/>
        </w:tabs>
        <w:autoSpaceDE w:val="0"/>
        <w:autoSpaceDN w:val="0"/>
        <w:spacing w:after="0" w:line="272" w:lineRule="exact"/>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Беляков Ю.Д.</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«Методика организации коллективных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творческих дел и игр»:</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методическое</w:t>
      </w:r>
      <w:r w:rsidRPr="00F014DF">
        <w:rPr>
          <w:rFonts w:ascii="Times New Roman" w:eastAsia="Times New Roman" w:hAnsi="Times New Roman" w:cs="Times New Roman"/>
          <w:spacing w:val="49"/>
          <w:sz w:val="28"/>
          <w:szCs w:val="28"/>
        </w:rPr>
        <w:t xml:space="preserve"> </w:t>
      </w:r>
      <w:r w:rsidRPr="00F014DF">
        <w:rPr>
          <w:rFonts w:ascii="Times New Roman" w:eastAsia="Times New Roman" w:hAnsi="Times New Roman" w:cs="Times New Roman"/>
          <w:sz w:val="28"/>
          <w:szCs w:val="28"/>
        </w:rPr>
        <w:t>пособие.</w:t>
      </w:r>
      <w:r w:rsidRPr="00F014DF">
        <w:rPr>
          <w:rFonts w:ascii="Times New Roman" w:eastAsia="Times New Roman" w:hAnsi="Times New Roman" w:cs="Times New Roman"/>
          <w:spacing w:val="50"/>
          <w:sz w:val="28"/>
          <w:szCs w:val="28"/>
        </w:rPr>
        <w:t xml:space="preserve"> </w:t>
      </w:r>
      <w:r w:rsidRPr="00F014DF">
        <w:rPr>
          <w:rFonts w:ascii="Times New Roman" w:eastAsia="Times New Roman" w:hAnsi="Times New Roman" w:cs="Times New Roman"/>
          <w:sz w:val="28"/>
          <w:szCs w:val="28"/>
        </w:rPr>
        <w:t>Издание</w:t>
      </w:r>
      <w:r w:rsidRPr="00F014DF">
        <w:rPr>
          <w:rFonts w:ascii="Times New Roman" w:eastAsia="Times New Roman" w:hAnsi="Times New Roman" w:cs="Times New Roman"/>
          <w:spacing w:val="49"/>
          <w:sz w:val="28"/>
          <w:szCs w:val="28"/>
        </w:rPr>
        <w:t xml:space="preserve"> </w:t>
      </w:r>
      <w:r w:rsidRPr="00F014DF">
        <w:rPr>
          <w:rFonts w:ascii="Times New Roman" w:eastAsia="Times New Roman" w:hAnsi="Times New Roman" w:cs="Times New Roman"/>
          <w:sz w:val="28"/>
          <w:szCs w:val="28"/>
        </w:rPr>
        <w:t>2-е,</w:t>
      </w:r>
      <w:r w:rsidRPr="00F014DF">
        <w:rPr>
          <w:rFonts w:ascii="Times New Roman" w:eastAsia="Times New Roman" w:hAnsi="Times New Roman" w:cs="Times New Roman"/>
          <w:spacing w:val="50"/>
          <w:sz w:val="28"/>
          <w:szCs w:val="28"/>
        </w:rPr>
        <w:t xml:space="preserve"> </w:t>
      </w:r>
      <w:r w:rsidRPr="00F014DF">
        <w:rPr>
          <w:rFonts w:ascii="Times New Roman" w:eastAsia="Times New Roman" w:hAnsi="Times New Roman" w:cs="Times New Roman"/>
          <w:sz w:val="28"/>
          <w:szCs w:val="28"/>
        </w:rPr>
        <w:t>переработанное</w:t>
      </w:r>
      <w:r w:rsidRPr="00F014DF">
        <w:rPr>
          <w:rFonts w:ascii="Times New Roman" w:eastAsia="Times New Roman" w:hAnsi="Times New Roman" w:cs="Times New Roman"/>
          <w:spacing w:val="49"/>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51"/>
          <w:sz w:val="28"/>
          <w:szCs w:val="28"/>
        </w:rPr>
        <w:t xml:space="preserve"> </w:t>
      </w:r>
      <w:r w:rsidRPr="00F014DF">
        <w:rPr>
          <w:rFonts w:ascii="Times New Roman" w:eastAsia="Times New Roman" w:hAnsi="Times New Roman" w:cs="Times New Roman"/>
          <w:sz w:val="28"/>
          <w:szCs w:val="28"/>
        </w:rPr>
        <w:t>дополненное.</w:t>
      </w:r>
      <w:r w:rsidRPr="00F014DF">
        <w:rPr>
          <w:rFonts w:ascii="Times New Roman" w:eastAsia="Times New Roman" w:hAnsi="Times New Roman" w:cs="Times New Roman"/>
          <w:spacing w:val="50"/>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51"/>
          <w:sz w:val="28"/>
          <w:szCs w:val="28"/>
        </w:rPr>
        <w:t xml:space="preserve"> </w:t>
      </w:r>
      <w:r w:rsidRPr="00F014DF">
        <w:rPr>
          <w:rFonts w:ascii="Times New Roman" w:eastAsia="Times New Roman" w:hAnsi="Times New Roman" w:cs="Times New Roman"/>
          <w:sz w:val="28"/>
          <w:szCs w:val="28"/>
        </w:rPr>
        <w:t>ВДЦ «Орлёнок»,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2020.</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80</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p>
    <w:p w:rsidR="00F014DF" w:rsidRPr="00F014DF" w:rsidRDefault="00F014DF" w:rsidP="00F014DF">
      <w:pPr>
        <w:widowControl w:val="0"/>
        <w:numPr>
          <w:ilvl w:val="0"/>
          <w:numId w:val="16"/>
        </w:numPr>
        <w:tabs>
          <w:tab w:val="left" w:pos="1096"/>
          <w:tab w:val="left" w:pos="10490"/>
        </w:tabs>
        <w:autoSpaceDE w:val="0"/>
        <w:autoSpaceDN w:val="0"/>
        <w:spacing w:before="1"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Васильковская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Н.И.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«Создай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команду!»: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методическое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пособие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Н.И.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Васильковская,</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15"/>
          <w:sz w:val="28"/>
          <w:szCs w:val="28"/>
        </w:rPr>
        <w:t xml:space="preserve"> </w:t>
      </w:r>
      <w:proofErr w:type="spellStart"/>
      <w:r w:rsidRPr="00F014DF">
        <w:rPr>
          <w:rFonts w:ascii="Times New Roman" w:eastAsia="Times New Roman" w:hAnsi="Times New Roman" w:cs="Times New Roman"/>
          <w:sz w:val="28"/>
          <w:szCs w:val="28"/>
        </w:rPr>
        <w:t>Сайфина</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Л.Р.</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Уварова,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Ю.С.</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Шатрова.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«Орлёнок»,</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2020. –</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80</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с.</w:t>
      </w:r>
    </w:p>
    <w:p w:rsidR="00F014DF" w:rsidRPr="00F014DF" w:rsidRDefault="00F014DF" w:rsidP="00F014DF">
      <w:pPr>
        <w:widowControl w:val="0"/>
        <w:numPr>
          <w:ilvl w:val="0"/>
          <w:numId w:val="16"/>
        </w:numPr>
        <w:tabs>
          <w:tab w:val="left" w:pos="1096"/>
          <w:tab w:val="left" w:pos="10490"/>
        </w:tabs>
        <w:autoSpaceDE w:val="0"/>
        <w:autoSpaceDN w:val="0"/>
        <w:spacing w:before="41" w:after="0" w:line="240" w:lineRule="auto"/>
        <w:ind w:left="426" w:right="2" w:hanging="426"/>
        <w:jc w:val="both"/>
        <w:rPr>
          <w:rFonts w:ascii="Times New Roman" w:eastAsia="Times New Roman" w:hAnsi="Times New Roman" w:cs="Times New Roman"/>
          <w:sz w:val="28"/>
          <w:szCs w:val="28"/>
        </w:rPr>
      </w:pPr>
      <w:proofErr w:type="spellStart"/>
      <w:r w:rsidRPr="00F014DF">
        <w:rPr>
          <w:rFonts w:ascii="Times New Roman" w:eastAsia="Times New Roman" w:hAnsi="Times New Roman" w:cs="Times New Roman"/>
          <w:sz w:val="28"/>
          <w:szCs w:val="28"/>
        </w:rPr>
        <w:t>Зубахин</w:t>
      </w:r>
      <w:proofErr w:type="spellEnd"/>
      <w:r w:rsidRPr="00F014DF">
        <w:rPr>
          <w:rFonts w:ascii="Times New Roman" w:eastAsia="Times New Roman" w:hAnsi="Times New Roman" w:cs="Times New Roman"/>
          <w:spacing w:val="50"/>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112"/>
          <w:sz w:val="28"/>
          <w:szCs w:val="28"/>
        </w:rPr>
        <w:t xml:space="preserve"> </w:t>
      </w:r>
      <w:r w:rsidRPr="00F014DF">
        <w:rPr>
          <w:rFonts w:ascii="Times New Roman" w:eastAsia="Times New Roman" w:hAnsi="Times New Roman" w:cs="Times New Roman"/>
          <w:sz w:val="28"/>
          <w:szCs w:val="28"/>
        </w:rPr>
        <w:t>«Откроет</w:t>
      </w:r>
      <w:r w:rsidRPr="00F014DF">
        <w:rPr>
          <w:rFonts w:ascii="Times New Roman" w:eastAsia="Times New Roman" w:hAnsi="Times New Roman" w:cs="Times New Roman"/>
          <w:spacing w:val="109"/>
          <w:sz w:val="28"/>
          <w:szCs w:val="28"/>
        </w:rPr>
        <w:t xml:space="preserve"> </w:t>
      </w:r>
      <w:r w:rsidRPr="00F014DF">
        <w:rPr>
          <w:rFonts w:ascii="Times New Roman" w:eastAsia="Times New Roman" w:hAnsi="Times New Roman" w:cs="Times New Roman"/>
          <w:sz w:val="28"/>
          <w:szCs w:val="28"/>
        </w:rPr>
        <w:t>целый</w:t>
      </w:r>
      <w:r w:rsidRPr="00F014DF">
        <w:rPr>
          <w:rFonts w:ascii="Times New Roman" w:eastAsia="Times New Roman" w:hAnsi="Times New Roman" w:cs="Times New Roman"/>
          <w:spacing w:val="109"/>
          <w:sz w:val="28"/>
          <w:szCs w:val="28"/>
        </w:rPr>
        <w:t xml:space="preserve"> </w:t>
      </w:r>
      <w:r w:rsidRPr="00F014DF">
        <w:rPr>
          <w:rFonts w:ascii="Times New Roman" w:eastAsia="Times New Roman" w:hAnsi="Times New Roman" w:cs="Times New Roman"/>
          <w:sz w:val="28"/>
          <w:szCs w:val="28"/>
        </w:rPr>
        <w:t>мир</w:t>
      </w:r>
      <w:r w:rsidRPr="00F014DF">
        <w:rPr>
          <w:rFonts w:ascii="Times New Roman" w:eastAsia="Times New Roman" w:hAnsi="Times New Roman" w:cs="Times New Roman"/>
          <w:spacing w:val="108"/>
          <w:sz w:val="28"/>
          <w:szCs w:val="28"/>
        </w:rPr>
        <w:t xml:space="preserve"> </w:t>
      </w:r>
      <w:r w:rsidRPr="00F014DF">
        <w:rPr>
          <w:rFonts w:ascii="Times New Roman" w:eastAsia="Times New Roman" w:hAnsi="Times New Roman" w:cs="Times New Roman"/>
          <w:sz w:val="28"/>
          <w:szCs w:val="28"/>
        </w:rPr>
        <w:t>вожатый»:</w:t>
      </w:r>
      <w:r w:rsidRPr="00F014DF">
        <w:rPr>
          <w:rFonts w:ascii="Times New Roman" w:eastAsia="Times New Roman" w:hAnsi="Times New Roman" w:cs="Times New Roman"/>
          <w:spacing w:val="109"/>
          <w:sz w:val="28"/>
          <w:szCs w:val="28"/>
        </w:rPr>
        <w:t xml:space="preserve"> </w:t>
      </w:r>
      <w:r w:rsidRPr="00F014DF">
        <w:rPr>
          <w:rFonts w:ascii="Times New Roman" w:eastAsia="Times New Roman" w:hAnsi="Times New Roman" w:cs="Times New Roman"/>
          <w:sz w:val="28"/>
          <w:szCs w:val="28"/>
        </w:rPr>
        <w:t>книга</w:t>
      </w:r>
      <w:r w:rsidRPr="00F014DF">
        <w:rPr>
          <w:rFonts w:ascii="Times New Roman" w:eastAsia="Times New Roman" w:hAnsi="Times New Roman" w:cs="Times New Roman"/>
          <w:spacing w:val="107"/>
          <w:sz w:val="28"/>
          <w:szCs w:val="28"/>
        </w:rPr>
        <w:t xml:space="preserve"> </w:t>
      </w:r>
      <w:r w:rsidRPr="00F014DF">
        <w:rPr>
          <w:rFonts w:ascii="Times New Roman" w:eastAsia="Times New Roman" w:hAnsi="Times New Roman" w:cs="Times New Roman"/>
          <w:sz w:val="28"/>
          <w:szCs w:val="28"/>
        </w:rPr>
        <w:t>отрядного</w:t>
      </w:r>
      <w:r w:rsidRPr="00F014DF">
        <w:rPr>
          <w:rFonts w:ascii="Times New Roman" w:eastAsia="Times New Roman" w:hAnsi="Times New Roman" w:cs="Times New Roman"/>
          <w:spacing w:val="106"/>
          <w:sz w:val="28"/>
          <w:szCs w:val="28"/>
        </w:rPr>
        <w:t xml:space="preserve"> </w:t>
      </w:r>
      <w:r w:rsidRPr="00F014DF">
        <w:rPr>
          <w:rFonts w:ascii="Times New Roman" w:eastAsia="Times New Roman" w:hAnsi="Times New Roman" w:cs="Times New Roman"/>
          <w:sz w:val="28"/>
          <w:szCs w:val="28"/>
        </w:rPr>
        <w:t>вожатого «Орлёнка»</w:t>
      </w:r>
      <w:r w:rsidRPr="00F014DF">
        <w:rPr>
          <w:rFonts w:ascii="Times New Roman" w:eastAsia="Times New Roman" w:hAnsi="Times New Roman" w:cs="Times New Roman"/>
          <w:spacing w:val="-10"/>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3"/>
          <w:sz w:val="28"/>
          <w:szCs w:val="28"/>
        </w:rPr>
        <w:t xml:space="preserve"> </w:t>
      </w:r>
      <w:proofErr w:type="spellStart"/>
      <w:r w:rsidRPr="00F014DF">
        <w:rPr>
          <w:rFonts w:ascii="Times New Roman" w:eastAsia="Times New Roman" w:hAnsi="Times New Roman" w:cs="Times New Roman"/>
          <w:sz w:val="28"/>
          <w:szCs w:val="28"/>
        </w:rPr>
        <w:t>Зубахин</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А.В.</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Яблокова.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«Орлёнок»,</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2015.</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336</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p>
    <w:p w:rsidR="00F014DF" w:rsidRPr="00F014DF" w:rsidRDefault="00F014DF" w:rsidP="00F014DF">
      <w:pPr>
        <w:widowControl w:val="0"/>
        <w:numPr>
          <w:ilvl w:val="0"/>
          <w:numId w:val="16"/>
        </w:numPr>
        <w:tabs>
          <w:tab w:val="left" w:pos="1096"/>
          <w:tab w:val="left" w:pos="10490"/>
        </w:tabs>
        <w:autoSpaceDE w:val="0"/>
        <w:autoSpaceDN w:val="0"/>
        <w:spacing w:before="41" w:after="0" w:line="276" w:lineRule="auto"/>
        <w:ind w:left="426" w:right="2" w:hanging="426"/>
        <w:jc w:val="both"/>
        <w:rPr>
          <w:rFonts w:ascii="Times New Roman" w:eastAsia="Times New Roman" w:hAnsi="Times New Roman" w:cs="Times New Roman"/>
          <w:sz w:val="28"/>
          <w:szCs w:val="28"/>
        </w:rPr>
      </w:pPr>
      <w:proofErr w:type="spellStart"/>
      <w:r w:rsidRPr="00F014DF">
        <w:rPr>
          <w:rFonts w:ascii="Times New Roman" w:eastAsia="Times New Roman" w:hAnsi="Times New Roman" w:cs="Times New Roman"/>
          <w:sz w:val="28"/>
          <w:szCs w:val="28"/>
        </w:rPr>
        <w:t>Зубахин</w:t>
      </w:r>
      <w:proofErr w:type="spellEnd"/>
      <w:r w:rsidRPr="00F014DF">
        <w:rPr>
          <w:rFonts w:ascii="Times New Roman" w:eastAsia="Times New Roman" w:hAnsi="Times New Roman" w:cs="Times New Roman"/>
          <w:sz w:val="28"/>
          <w:szCs w:val="28"/>
        </w:rPr>
        <w:t xml:space="preserve"> А.А. «Равнение на флаг!»: сборник методических материалов из опыта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работы ВДЦ «Орлёнок» по работе с государственными символами Российской Федерации</w:t>
      </w:r>
      <w:r w:rsidRPr="00F014DF">
        <w:rPr>
          <w:rFonts w:ascii="Times New Roman" w:eastAsia="Times New Roman" w:hAnsi="Times New Roman" w:cs="Times New Roman"/>
          <w:spacing w:val="-57"/>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символами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«Орлёнка»/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1"/>
          <w:sz w:val="28"/>
          <w:szCs w:val="28"/>
        </w:rPr>
        <w:t xml:space="preserve"> </w:t>
      </w:r>
      <w:proofErr w:type="spellStart"/>
      <w:r w:rsidRPr="00F014DF">
        <w:rPr>
          <w:rFonts w:ascii="Times New Roman" w:eastAsia="Times New Roman" w:hAnsi="Times New Roman" w:cs="Times New Roman"/>
          <w:sz w:val="28"/>
          <w:szCs w:val="28"/>
        </w:rPr>
        <w:t>Зубахин</w:t>
      </w:r>
      <w:proofErr w:type="spellEnd"/>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Т.Л.</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Хацкевич.</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Издание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1-е,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переработанное.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3"/>
          <w:sz w:val="28"/>
          <w:szCs w:val="28"/>
        </w:rPr>
        <w:t xml:space="preserve"> </w:t>
      </w:r>
      <w:r w:rsidRPr="00F014DF">
        <w:rPr>
          <w:rFonts w:ascii="Times New Roman" w:eastAsia="Times New Roman" w:hAnsi="Times New Roman" w:cs="Times New Roman"/>
          <w:sz w:val="28"/>
          <w:szCs w:val="28"/>
        </w:rPr>
        <w:t>«Орлёнок»,</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2012.</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112</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 ил.</w:t>
      </w:r>
    </w:p>
    <w:p w:rsidR="00F014DF" w:rsidRPr="00F014DF" w:rsidRDefault="00F014DF" w:rsidP="00F014DF">
      <w:pPr>
        <w:widowControl w:val="0"/>
        <w:numPr>
          <w:ilvl w:val="0"/>
          <w:numId w:val="16"/>
        </w:numPr>
        <w:tabs>
          <w:tab w:val="left" w:pos="1096"/>
          <w:tab w:val="left" w:pos="10490"/>
        </w:tabs>
        <w:autoSpaceDE w:val="0"/>
        <w:autoSpaceDN w:val="0"/>
        <w:spacing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Иванченко И.В. «Как рождается </w:t>
      </w:r>
      <w:proofErr w:type="spellStart"/>
      <w:r w:rsidRPr="00F014DF">
        <w:rPr>
          <w:rFonts w:ascii="Times New Roman" w:eastAsia="Times New Roman" w:hAnsi="Times New Roman" w:cs="Times New Roman"/>
          <w:sz w:val="28"/>
          <w:szCs w:val="28"/>
        </w:rPr>
        <w:t>микрогруппа</w:t>
      </w:r>
      <w:proofErr w:type="spellEnd"/>
      <w:r w:rsidRPr="00F014DF">
        <w:rPr>
          <w:rFonts w:ascii="Times New Roman" w:eastAsia="Times New Roman" w:hAnsi="Times New Roman" w:cs="Times New Roman"/>
          <w:sz w:val="28"/>
          <w:szCs w:val="28"/>
        </w:rPr>
        <w:t>?»: методическое пособие Издание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2-е,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переработанное</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и дополненное.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ФГБОУ ВДЦ</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«Орлёнок», 2020.</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3"/>
          <w:sz w:val="28"/>
          <w:szCs w:val="28"/>
        </w:rPr>
        <w:t xml:space="preserve"> </w:t>
      </w:r>
      <w:r w:rsidRPr="00F014DF">
        <w:rPr>
          <w:rFonts w:ascii="Times New Roman" w:eastAsia="Times New Roman" w:hAnsi="Times New Roman" w:cs="Times New Roman"/>
          <w:sz w:val="28"/>
          <w:szCs w:val="28"/>
        </w:rPr>
        <w:t>80</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p>
    <w:p w:rsidR="00F014DF" w:rsidRPr="00F014DF" w:rsidRDefault="00F014DF" w:rsidP="00F014DF">
      <w:pPr>
        <w:widowControl w:val="0"/>
        <w:numPr>
          <w:ilvl w:val="0"/>
          <w:numId w:val="16"/>
        </w:numPr>
        <w:tabs>
          <w:tab w:val="left" w:pos="1096"/>
          <w:tab w:val="left" w:pos="10490"/>
        </w:tabs>
        <w:autoSpaceDE w:val="0"/>
        <w:autoSpaceDN w:val="0"/>
        <w:spacing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Киреева А.А. «Нам доверяют матери ребёнка»: сборник интерактивных форм</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работы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детьми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подростками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формированию</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навыков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безопасного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поведения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57"/>
          <w:sz w:val="28"/>
          <w:szCs w:val="28"/>
        </w:rPr>
        <w:t xml:space="preserve"> </w:t>
      </w:r>
      <w:r w:rsidRPr="00F014DF">
        <w:rPr>
          <w:rFonts w:ascii="Times New Roman" w:eastAsia="Times New Roman" w:hAnsi="Times New Roman" w:cs="Times New Roman"/>
          <w:sz w:val="28"/>
          <w:szCs w:val="28"/>
        </w:rPr>
        <w:t>профилактике травматизма в детском лагере. Издание 2-е, дополненное и переработанное.</w:t>
      </w:r>
      <w:r w:rsidRPr="00F014DF">
        <w:rPr>
          <w:rFonts w:ascii="Times New Roman" w:eastAsia="Times New Roman" w:hAnsi="Times New Roman" w:cs="Times New Roman"/>
          <w:spacing w:val="-57"/>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3"/>
          <w:sz w:val="28"/>
          <w:szCs w:val="28"/>
        </w:rPr>
        <w:t xml:space="preserve"> </w:t>
      </w:r>
      <w:r w:rsidRPr="00F014DF">
        <w:rPr>
          <w:rFonts w:ascii="Times New Roman" w:eastAsia="Times New Roman" w:hAnsi="Times New Roman" w:cs="Times New Roman"/>
          <w:sz w:val="28"/>
          <w:szCs w:val="28"/>
        </w:rPr>
        <w:t>«Орлёнок»,</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2015.</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108 с.</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Arial" w:eastAsia="Times New Roman" w:hAnsi="Arial" w:cs="Arial"/>
          <w:b/>
          <w:bCs/>
          <w:i/>
          <w:iCs/>
          <w:color w:val="FFFFFF"/>
          <w:kern w:val="24"/>
          <w:sz w:val="48"/>
          <w:szCs w:val="48"/>
        </w:rPr>
        <w:sectPr w:rsidR="00F014DF" w:rsidRPr="00F014DF">
          <w:pgSz w:w="11910" w:h="16840"/>
          <w:pgMar w:top="620" w:right="620" w:bottom="142" w:left="1480" w:header="720" w:footer="720" w:gutter="0"/>
          <w:cols w:space="720"/>
        </w:sectPr>
      </w:pPr>
    </w:p>
    <w:p w:rsidR="00F014DF" w:rsidRDefault="00132058" w:rsidP="00F014DF">
      <w:pPr>
        <w:widowControl w:val="0"/>
        <w:autoSpaceDE w:val="0"/>
        <w:autoSpaceDN w:val="0"/>
        <w:spacing w:after="0" w:line="240" w:lineRule="auto"/>
        <w:ind w:right="911"/>
        <w:contextualSpacing/>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                                                                                             Приложение 1</w:t>
      </w:r>
    </w:p>
    <w:p w:rsidR="00132058" w:rsidRPr="00F014DF" w:rsidRDefault="00132058" w:rsidP="00F014DF">
      <w:pPr>
        <w:widowControl w:val="0"/>
        <w:autoSpaceDE w:val="0"/>
        <w:autoSpaceDN w:val="0"/>
        <w:spacing w:after="0" w:line="240" w:lineRule="auto"/>
        <w:ind w:right="911"/>
        <w:contextualSpacing/>
        <w:rPr>
          <w:rFonts w:ascii="Times New Roman" w:eastAsia="Times New Roman" w:hAnsi="Times New Roman" w:cs="Times New Roman"/>
          <w:b/>
          <w:sz w:val="28"/>
        </w:rPr>
      </w:pPr>
    </w:p>
    <w:tbl>
      <w:tblPr>
        <w:tblStyle w:val="aa"/>
        <w:tblW w:w="0" w:type="auto"/>
        <w:tblInd w:w="-572" w:type="dxa"/>
        <w:tblLook w:val="04A0" w:firstRow="1" w:lastRow="0" w:firstColumn="1" w:lastColumn="0" w:noHBand="0" w:noVBand="1"/>
      </w:tblPr>
      <w:tblGrid>
        <w:gridCol w:w="2107"/>
        <w:gridCol w:w="4965"/>
        <w:gridCol w:w="2845"/>
      </w:tblGrid>
      <w:tr w:rsidR="00132058" w:rsidRPr="00132058" w:rsidTr="0055067B">
        <w:tc>
          <w:tcPr>
            <w:tcW w:w="9917" w:type="dxa"/>
            <w:gridSpan w:val="3"/>
          </w:tcPr>
          <w:p w:rsidR="00132058" w:rsidRPr="00132058" w:rsidRDefault="00132058" w:rsidP="00132058">
            <w:pPr>
              <w:tabs>
                <w:tab w:val="left" w:pos="14570"/>
              </w:tabs>
              <w:ind w:right="1070"/>
              <w:jc w:val="center"/>
              <w:rPr>
                <w:rFonts w:ascii="Times New Roman" w:hAnsi="Times New Roman"/>
                <w:b/>
                <w:bCs/>
                <w:sz w:val="28"/>
                <w:szCs w:val="28"/>
                <w:lang w:val="ru-RU" w:eastAsia="ru-RU"/>
              </w:rPr>
            </w:pPr>
            <w:r w:rsidRPr="00132058">
              <w:rPr>
                <w:rFonts w:ascii="Times New Roman" w:hAnsi="Times New Roman"/>
                <w:b/>
                <w:bCs/>
                <w:sz w:val="28"/>
                <w:szCs w:val="28"/>
                <w:lang w:val="ru-RU" w:eastAsia="ru-RU"/>
              </w:rPr>
              <w:t>План мероприятий пришкольного лагеря «Волшебная страна»</w:t>
            </w:r>
          </w:p>
        </w:tc>
      </w:tr>
      <w:tr w:rsidR="00F9403C" w:rsidRPr="00132058" w:rsidTr="00132058">
        <w:tc>
          <w:tcPr>
            <w:tcW w:w="2107"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Дата</w:t>
            </w:r>
            <w:proofErr w:type="spellEnd"/>
            <w:r w:rsidRPr="00132058">
              <w:rPr>
                <w:rFonts w:ascii="Times New Roman" w:hAnsi="Times New Roman"/>
                <w:bCs/>
                <w:sz w:val="24"/>
                <w:szCs w:val="24"/>
                <w:lang w:eastAsia="ru-RU"/>
              </w:rPr>
              <w:t xml:space="preserve"> </w:t>
            </w:r>
          </w:p>
        </w:tc>
        <w:tc>
          <w:tcPr>
            <w:tcW w:w="496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Название</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мероприятия</w:t>
            </w:r>
            <w:proofErr w:type="spellEnd"/>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Ответственные</w:t>
            </w:r>
            <w:proofErr w:type="spellEnd"/>
            <w:r w:rsidRPr="00132058">
              <w:rPr>
                <w:rFonts w:ascii="Times New Roman" w:hAnsi="Times New Roman"/>
                <w:bCs/>
                <w:sz w:val="24"/>
                <w:szCs w:val="24"/>
                <w:lang w:eastAsia="ru-RU"/>
              </w:rPr>
              <w:t xml:space="preserve">    </w:t>
            </w:r>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 </w:t>
            </w:r>
            <w:proofErr w:type="spellStart"/>
            <w:r w:rsidRPr="00132058">
              <w:rPr>
                <w:rFonts w:ascii="Times New Roman" w:eastAsia="Times New Roman" w:hAnsi="Times New Roman"/>
                <w:b/>
                <w:sz w:val="24"/>
                <w:szCs w:val="24"/>
              </w:rPr>
              <w:t>день</w:t>
            </w:r>
            <w:proofErr w:type="spellEnd"/>
          </w:p>
          <w:p w:rsidR="00F9403C" w:rsidRPr="00132058" w:rsidRDefault="00F9403C" w:rsidP="00F9403C">
            <w:pPr>
              <w:ind w:right="911"/>
              <w:contextualSpacing/>
              <w:rPr>
                <w:rFonts w:ascii="Times New Roman" w:eastAsia="Times New Roman" w:hAnsi="Times New Roman"/>
                <w:b/>
                <w:sz w:val="24"/>
                <w:szCs w:val="24"/>
              </w:rPr>
            </w:pPr>
          </w:p>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01.08.23</w:t>
            </w:r>
          </w:p>
        </w:tc>
        <w:tc>
          <w:tcPr>
            <w:tcW w:w="4965" w:type="dxa"/>
            <w:tcBorders>
              <w:top w:val="single" w:sz="4" w:space="0" w:color="auto"/>
              <w:left w:val="single" w:sz="4" w:space="0" w:color="auto"/>
              <w:bottom w:val="single" w:sz="4" w:space="0" w:color="auto"/>
              <w:right w:val="single" w:sz="4" w:space="0" w:color="auto"/>
            </w:tcBorders>
          </w:tcPr>
          <w:p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Организационный пери</w:t>
            </w:r>
            <w:r w:rsidR="00132058">
              <w:rPr>
                <w:rFonts w:ascii="Times New Roman" w:eastAsia="Times New Roman" w:hAnsi="Times New Roman"/>
                <w:b/>
                <w:sz w:val="24"/>
                <w:szCs w:val="24"/>
                <w:lang w:val="ru-RU"/>
              </w:rPr>
              <w:t>од смены. Формирование Отрядов.</w:t>
            </w:r>
          </w:p>
          <w:p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Игровой час «Играю я – играют друзья».</w:t>
            </w:r>
          </w:p>
          <w:p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Общий сбор участников «Здравствуй, лагерь».</w:t>
            </w:r>
          </w:p>
          <w:p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Инструктаж по технике безопасности.</w:t>
            </w:r>
          </w:p>
          <w:p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Посещение бассейна.</w:t>
            </w:r>
          </w:p>
          <w:p w:rsidR="00F9403C" w:rsidRPr="00132058" w:rsidRDefault="00F9403C" w:rsidP="00F9403C">
            <w:pPr>
              <w:ind w:right="911"/>
              <w:contextualSpacing/>
              <w:rPr>
                <w:rFonts w:ascii="Times New Roman" w:eastAsia="Times New Roman" w:hAnsi="Times New Roman"/>
                <w:b/>
                <w:sz w:val="24"/>
                <w:szCs w:val="24"/>
                <w:lang w:val="ru-RU"/>
              </w:rPr>
            </w:pPr>
          </w:p>
        </w:tc>
        <w:tc>
          <w:tcPr>
            <w:tcW w:w="2845" w:type="dxa"/>
            <w:tcBorders>
              <w:top w:val="single" w:sz="4" w:space="0" w:color="auto"/>
              <w:left w:val="single" w:sz="4" w:space="0" w:color="auto"/>
              <w:bottom w:val="single" w:sz="4" w:space="0" w:color="auto"/>
              <w:right w:val="single" w:sz="4" w:space="0" w:color="auto"/>
            </w:tcBorders>
          </w:tcPr>
          <w:p w:rsidR="00F9403C" w:rsidRPr="00132058" w:rsidRDefault="00F9403C" w:rsidP="00F9403C">
            <w:pPr>
              <w:ind w:right="911"/>
              <w:contextualSpacing/>
              <w:rPr>
                <w:rFonts w:ascii="Times New Roman" w:eastAsia="Times New Roman" w:hAnsi="Times New Roman"/>
                <w:sz w:val="24"/>
                <w:szCs w:val="24"/>
                <w:lang w:val="ru-RU"/>
              </w:rPr>
            </w:pPr>
          </w:p>
          <w:p w:rsidR="00F9403C" w:rsidRPr="00132058" w:rsidRDefault="00F9403C" w:rsidP="00F9403C">
            <w:pPr>
              <w:ind w:right="911"/>
              <w:contextualSpacing/>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Воспитатели, начальник лагеря,</w:t>
            </w:r>
          </w:p>
          <w:p w:rsidR="00F9403C" w:rsidRPr="00132058" w:rsidRDefault="00F9403C" w:rsidP="00F9403C">
            <w:pPr>
              <w:ind w:right="911"/>
              <w:contextualSpacing/>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Медицинский работник</w:t>
            </w:r>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2 </w:t>
            </w:r>
            <w:proofErr w:type="spellStart"/>
            <w:r w:rsidRPr="00132058">
              <w:rPr>
                <w:rFonts w:ascii="Times New Roman" w:eastAsia="Times New Roman" w:hAnsi="Times New Roman"/>
                <w:b/>
                <w:sz w:val="24"/>
                <w:szCs w:val="24"/>
              </w:rPr>
              <w:t>день</w:t>
            </w:r>
            <w:proofErr w:type="spellEnd"/>
          </w:p>
          <w:p w:rsidR="00F9403C" w:rsidRPr="00132058" w:rsidRDefault="00F9403C" w:rsidP="00F9403C">
            <w:pPr>
              <w:ind w:right="911"/>
              <w:contextualSpacing/>
              <w:rPr>
                <w:rFonts w:ascii="Times New Roman" w:eastAsia="Times New Roman" w:hAnsi="Times New Roman"/>
                <w:b/>
                <w:sz w:val="24"/>
                <w:szCs w:val="24"/>
              </w:rPr>
            </w:pPr>
          </w:p>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02.08.23</w:t>
            </w:r>
          </w:p>
        </w:tc>
        <w:tc>
          <w:tcPr>
            <w:tcW w:w="4965"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Правила жизни в лагере.</w:t>
            </w:r>
          </w:p>
          <w:p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Разучивание лагерной песни.</w:t>
            </w:r>
          </w:p>
          <w:p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Интерактивное мероприятие «Звенит звонок, начинается урок» (исполнение песен и чтение стихов о школе, викторина «Здравствуй, школа», просмотр отрывков из мультипликационных фильмов).</w:t>
            </w:r>
          </w:p>
          <w:p w:rsidR="00F9403C" w:rsidRPr="00132058" w:rsidRDefault="00F9403C" w:rsidP="00F9403C">
            <w:pPr>
              <w:ind w:right="911"/>
              <w:contextualSpacing/>
              <w:rPr>
                <w:rFonts w:ascii="Times New Roman" w:eastAsia="Times New Roman" w:hAnsi="Times New Roman"/>
                <w:sz w:val="24"/>
                <w:szCs w:val="24"/>
              </w:rPr>
            </w:pPr>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Познавательное</w:t>
            </w:r>
            <w:proofErr w:type="spellEnd"/>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мероприятие</w:t>
            </w:r>
            <w:proofErr w:type="spellEnd"/>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Эврика</w:t>
            </w:r>
            <w:proofErr w:type="spellEnd"/>
            <w:r w:rsidRPr="00132058">
              <w:rPr>
                <w:rFonts w:ascii="Times New Roman" w:eastAsia="Times New Roman" w:hAnsi="Times New Roman"/>
                <w:sz w:val="24"/>
                <w:szCs w:val="24"/>
              </w:rPr>
              <w:t>».</w:t>
            </w:r>
          </w:p>
        </w:tc>
        <w:tc>
          <w:tcPr>
            <w:tcW w:w="2845" w:type="dxa"/>
            <w:tcBorders>
              <w:top w:val="single" w:sz="4" w:space="0" w:color="auto"/>
              <w:left w:val="single" w:sz="4" w:space="0" w:color="auto"/>
              <w:bottom w:val="single" w:sz="4" w:space="0" w:color="auto"/>
              <w:right w:val="single" w:sz="4" w:space="0" w:color="auto"/>
            </w:tcBorders>
          </w:tcPr>
          <w:p w:rsidR="00F9403C" w:rsidRPr="00132058" w:rsidRDefault="00F9403C" w:rsidP="00F9403C">
            <w:pPr>
              <w:ind w:right="911"/>
              <w:contextualSpacing/>
              <w:rPr>
                <w:rFonts w:ascii="Times New Roman" w:eastAsia="Times New Roman" w:hAnsi="Times New Roman"/>
                <w:sz w:val="24"/>
                <w:szCs w:val="24"/>
              </w:rPr>
            </w:pPr>
            <w:proofErr w:type="spellStart"/>
            <w:r w:rsidRPr="00132058">
              <w:rPr>
                <w:rFonts w:ascii="Times New Roman" w:eastAsia="Times New Roman" w:hAnsi="Times New Roman"/>
                <w:sz w:val="24"/>
                <w:szCs w:val="24"/>
              </w:rPr>
              <w:t>Воспитатели</w:t>
            </w:r>
            <w:proofErr w:type="spellEnd"/>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начальник</w:t>
            </w:r>
            <w:proofErr w:type="spellEnd"/>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лагеря</w:t>
            </w:r>
            <w:proofErr w:type="spellEnd"/>
          </w:p>
          <w:p w:rsidR="00F9403C" w:rsidRPr="00132058" w:rsidRDefault="00F9403C" w:rsidP="00F9403C">
            <w:pPr>
              <w:ind w:right="911"/>
              <w:contextualSpacing/>
              <w:rPr>
                <w:rFonts w:ascii="Times New Roman" w:eastAsia="Times New Roman" w:hAnsi="Times New Roman"/>
                <w:sz w:val="24"/>
                <w:szCs w:val="24"/>
              </w:rPr>
            </w:pPr>
          </w:p>
          <w:p w:rsidR="00F9403C" w:rsidRPr="00132058" w:rsidRDefault="00F9403C" w:rsidP="00F9403C">
            <w:pPr>
              <w:ind w:right="911"/>
              <w:contextualSpacing/>
              <w:rPr>
                <w:rFonts w:ascii="Times New Roman" w:eastAsia="Times New Roman" w:hAnsi="Times New Roman"/>
                <w:sz w:val="24"/>
                <w:szCs w:val="24"/>
              </w:rPr>
            </w:pPr>
            <w:r w:rsidRPr="00132058">
              <w:rPr>
                <w:rFonts w:ascii="Times New Roman" w:eastAsia="Times New Roman" w:hAnsi="Times New Roman"/>
                <w:sz w:val="24"/>
                <w:szCs w:val="24"/>
              </w:rPr>
              <w:t xml:space="preserve"> </w:t>
            </w:r>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3 </w:t>
            </w:r>
            <w:proofErr w:type="spellStart"/>
            <w:r w:rsidRPr="00132058">
              <w:rPr>
                <w:rFonts w:ascii="Times New Roman" w:eastAsia="Times New Roman" w:hAnsi="Times New Roman"/>
                <w:b/>
                <w:sz w:val="24"/>
                <w:szCs w:val="24"/>
              </w:rPr>
              <w:t>день</w:t>
            </w:r>
            <w:proofErr w:type="spellEnd"/>
          </w:p>
          <w:p w:rsidR="00F9403C" w:rsidRPr="00132058" w:rsidRDefault="00F9403C" w:rsidP="00F9403C">
            <w:pPr>
              <w:ind w:right="911"/>
              <w:contextualSpacing/>
              <w:rPr>
                <w:rFonts w:ascii="Times New Roman" w:eastAsia="Times New Roman" w:hAnsi="Times New Roman"/>
                <w:b/>
                <w:sz w:val="24"/>
                <w:szCs w:val="24"/>
              </w:rPr>
            </w:pPr>
          </w:p>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03.08.23</w:t>
            </w:r>
          </w:p>
        </w:tc>
        <w:tc>
          <w:tcPr>
            <w:tcW w:w="4965"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Погружение в игровой сюжет смены.</w:t>
            </w:r>
          </w:p>
          <w:p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Тематический час «Открывая страницы интересной книги».</w:t>
            </w:r>
          </w:p>
          <w:p w:rsidR="00F9403C" w:rsidRPr="00132058" w:rsidRDefault="00E77F4D"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Творческая встреча орлят </w:t>
            </w:r>
            <w:r w:rsidR="00F9403C" w:rsidRPr="00132058">
              <w:rPr>
                <w:rFonts w:ascii="Times New Roman" w:eastAsia="Times New Roman" w:hAnsi="Times New Roman"/>
                <w:sz w:val="24"/>
                <w:szCs w:val="24"/>
                <w:lang w:val="ru-RU"/>
              </w:rPr>
              <w:t>«Знакомьтесь, это – мы!»</w:t>
            </w:r>
          </w:p>
          <w:p w:rsidR="00F9403C" w:rsidRPr="00132058" w:rsidRDefault="00F9403C" w:rsidP="00F9403C">
            <w:pPr>
              <w:ind w:right="911"/>
              <w:contextualSpacing/>
              <w:rPr>
                <w:rFonts w:ascii="Times New Roman" w:eastAsia="Times New Roman" w:hAnsi="Times New Roman"/>
                <w:sz w:val="24"/>
                <w:szCs w:val="24"/>
              </w:rPr>
            </w:pPr>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Посещение</w:t>
            </w:r>
            <w:proofErr w:type="spellEnd"/>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бассейна</w:t>
            </w:r>
            <w:proofErr w:type="spellEnd"/>
            <w:r w:rsidRPr="00132058">
              <w:rPr>
                <w:rFonts w:ascii="Times New Roman" w:eastAsia="Times New Roman" w:hAnsi="Times New Roman"/>
                <w:sz w:val="24"/>
                <w:szCs w:val="24"/>
              </w:rPr>
              <w:t>.</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4 </w:t>
            </w:r>
            <w:proofErr w:type="spellStart"/>
            <w:r w:rsidRPr="00132058">
              <w:rPr>
                <w:rFonts w:ascii="Times New Roman" w:eastAsia="Times New Roman" w:hAnsi="Times New Roman"/>
                <w:b/>
                <w:sz w:val="24"/>
                <w:szCs w:val="24"/>
              </w:rPr>
              <w:t>день</w:t>
            </w:r>
            <w:proofErr w:type="spellEnd"/>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990360"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04.08.23</w:t>
            </w:r>
          </w:p>
        </w:tc>
        <w:tc>
          <w:tcPr>
            <w:tcW w:w="4965" w:type="dxa"/>
            <w:tcBorders>
              <w:top w:val="single" w:sz="4" w:space="0" w:color="auto"/>
              <w:left w:val="single" w:sz="4" w:space="0" w:color="auto"/>
              <w:bottom w:val="single" w:sz="4" w:space="0" w:color="auto"/>
              <w:right w:val="single" w:sz="4" w:space="0" w:color="auto"/>
            </w:tcBorders>
            <w:hideMark/>
          </w:tcPr>
          <w:p w:rsidR="00F9403C" w:rsidRPr="00132058" w:rsidRDefault="00990360"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Лагерь – это здорово!</w:t>
            </w:r>
          </w:p>
          <w:p w:rsidR="00F9403C"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Посещение игрового центра «Планета развлечений».</w:t>
            </w:r>
          </w:p>
          <w:p w:rsidR="00F9403C"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 xml:space="preserve">Игровая программа «Снова в школу мы идём!» (представление школьных </w:t>
            </w:r>
            <w:r w:rsidRPr="00132058">
              <w:rPr>
                <w:rFonts w:ascii="Times New Roman" w:eastAsia="Times New Roman" w:hAnsi="Times New Roman"/>
                <w:sz w:val="24"/>
                <w:szCs w:val="24"/>
                <w:lang w:val="ru-RU"/>
              </w:rPr>
              <w:t>знаний в форме интересных игр).</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5 </w:t>
            </w:r>
            <w:proofErr w:type="spellStart"/>
            <w:r w:rsidRPr="00132058">
              <w:rPr>
                <w:rFonts w:ascii="Times New Roman" w:eastAsia="Times New Roman" w:hAnsi="Times New Roman"/>
                <w:b/>
                <w:sz w:val="24"/>
                <w:szCs w:val="24"/>
              </w:rPr>
              <w:t>день</w:t>
            </w:r>
            <w:proofErr w:type="spellEnd"/>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990360"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05.08.23</w:t>
            </w:r>
          </w:p>
        </w:tc>
        <w:tc>
          <w:tcPr>
            <w:tcW w:w="4965"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Тематический ден</w:t>
            </w:r>
            <w:r w:rsidR="00990360" w:rsidRPr="00132058">
              <w:rPr>
                <w:rFonts w:ascii="Times New Roman" w:eastAsia="Times New Roman" w:hAnsi="Times New Roman"/>
                <w:b/>
                <w:sz w:val="24"/>
                <w:szCs w:val="24"/>
                <w:lang w:val="ru-RU"/>
              </w:rPr>
              <w:t>ь «Национальные игры и забавы».</w:t>
            </w:r>
          </w:p>
          <w:p w:rsidR="00F9403C"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Время отрядного творчества «Мы – Орлята!»</w:t>
            </w:r>
            <w:r w:rsidRPr="00132058">
              <w:rPr>
                <w:rFonts w:ascii="Times New Roman" w:eastAsia="Times New Roman" w:hAnsi="Times New Roman"/>
                <w:sz w:val="24"/>
                <w:szCs w:val="24"/>
                <w:lang w:val="ru-RU"/>
              </w:rPr>
              <w:t>.</w:t>
            </w:r>
          </w:p>
          <w:p w:rsidR="00F9403C"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Игровая программа «Мы – одна команда!»</w:t>
            </w:r>
          </w:p>
          <w:p w:rsidR="00F9403C" w:rsidRPr="00132058" w:rsidRDefault="00990360" w:rsidP="00F9403C">
            <w:pPr>
              <w:ind w:right="911"/>
              <w:contextualSpacing/>
              <w:rPr>
                <w:rFonts w:ascii="Times New Roman" w:eastAsia="Times New Roman" w:hAnsi="Times New Roman"/>
                <w:sz w:val="24"/>
                <w:szCs w:val="24"/>
              </w:rPr>
            </w:pPr>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Посещение</w:t>
            </w:r>
            <w:proofErr w:type="spellEnd"/>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кинотеатра</w:t>
            </w:r>
            <w:proofErr w:type="spellEnd"/>
            <w:r w:rsidRPr="00132058">
              <w:rPr>
                <w:rFonts w:ascii="Times New Roman" w:eastAsia="Times New Roman" w:hAnsi="Times New Roman"/>
                <w:sz w:val="24"/>
                <w:szCs w:val="24"/>
              </w:rPr>
              <w:t>.</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6 </w:t>
            </w:r>
            <w:proofErr w:type="spellStart"/>
            <w:r w:rsidRPr="00132058">
              <w:rPr>
                <w:rFonts w:ascii="Times New Roman" w:eastAsia="Times New Roman" w:hAnsi="Times New Roman"/>
                <w:b/>
                <w:sz w:val="24"/>
                <w:szCs w:val="24"/>
              </w:rPr>
              <w:t>день</w:t>
            </w:r>
            <w:proofErr w:type="spellEnd"/>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990360"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07.08.23</w:t>
            </w:r>
          </w:p>
        </w:tc>
        <w:tc>
          <w:tcPr>
            <w:tcW w:w="4965" w:type="dxa"/>
            <w:tcBorders>
              <w:top w:val="single" w:sz="4" w:space="0" w:color="auto"/>
              <w:left w:val="single" w:sz="4" w:space="0" w:color="auto"/>
              <w:bottom w:val="single" w:sz="4" w:space="0" w:color="auto"/>
              <w:right w:val="single" w:sz="4" w:space="0" w:color="auto"/>
            </w:tcBorders>
          </w:tcPr>
          <w:p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Национальные игры и забавы н</w:t>
            </w:r>
            <w:r w:rsidR="00990360" w:rsidRPr="00132058">
              <w:rPr>
                <w:rFonts w:ascii="Times New Roman" w:eastAsia="Times New Roman" w:hAnsi="Times New Roman"/>
                <w:b/>
                <w:sz w:val="24"/>
                <w:szCs w:val="24"/>
                <w:lang w:val="ru-RU"/>
              </w:rPr>
              <w:t>ародов республики Башкортостан.</w:t>
            </w:r>
          </w:p>
          <w:p w:rsidR="00F9403C"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Познавательно – развлекательное мероприятие «Праздник дружбы и добра».</w:t>
            </w:r>
          </w:p>
          <w:p w:rsidR="00F9403C"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lastRenderedPageBreak/>
              <w:t xml:space="preserve">- </w:t>
            </w:r>
            <w:r w:rsidR="00F9403C" w:rsidRPr="00132058">
              <w:rPr>
                <w:rFonts w:ascii="Times New Roman" w:eastAsia="Times New Roman" w:hAnsi="Times New Roman"/>
                <w:sz w:val="24"/>
                <w:szCs w:val="24"/>
                <w:lang w:val="ru-RU"/>
              </w:rPr>
              <w:t>Са</w:t>
            </w:r>
            <w:r w:rsidRPr="00132058">
              <w:rPr>
                <w:rFonts w:ascii="Times New Roman" w:eastAsia="Times New Roman" w:hAnsi="Times New Roman"/>
                <w:sz w:val="24"/>
                <w:szCs w:val="24"/>
                <w:lang w:val="ru-RU"/>
              </w:rPr>
              <w:t>бантуй по башкирским традициям.</w:t>
            </w:r>
          </w:p>
          <w:p w:rsidR="00990360"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Посещение краеведческого музея.</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lastRenderedPageBreak/>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7 </w:t>
            </w:r>
            <w:proofErr w:type="spellStart"/>
            <w:r w:rsidRPr="00132058">
              <w:rPr>
                <w:rFonts w:ascii="Times New Roman" w:eastAsia="Times New Roman" w:hAnsi="Times New Roman"/>
                <w:b/>
                <w:sz w:val="24"/>
                <w:szCs w:val="24"/>
              </w:rPr>
              <w:t>день</w:t>
            </w:r>
            <w:proofErr w:type="spellEnd"/>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990360"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08.08.23</w:t>
            </w:r>
          </w:p>
        </w:tc>
        <w:tc>
          <w:tcPr>
            <w:tcW w:w="4965"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Тематический ден</w:t>
            </w:r>
            <w:r w:rsidR="00990360" w:rsidRPr="00132058">
              <w:rPr>
                <w:rFonts w:ascii="Times New Roman" w:eastAsia="Times New Roman" w:hAnsi="Times New Roman"/>
                <w:b/>
                <w:sz w:val="24"/>
                <w:szCs w:val="24"/>
                <w:lang w:val="ru-RU"/>
              </w:rPr>
              <w:t>ь «Устное народное творчество».</w:t>
            </w:r>
          </w:p>
          <w:p w:rsidR="00F9403C"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Конкурс знатоков «Ларец народной мудрости».</w:t>
            </w:r>
          </w:p>
          <w:p w:rsidR="00F9403C"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Театральный час «Там на неведомых дорожках».</w:t>
            </w:r>
          </w:p>
          <w:p w:rsidR="00E77F4D" w:rsidRPr="00132058" w:rsidRDefault="00E77F4D"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Pr="00E77F4D">
              <w:rPr>
                <w:rFonts w:ascii="Times New Roman" w:eastAsia="Times New Roman" w:hAnsi="Times New Roman"/>
                <w:sz w:val="24"/>
                <w:szCs w:val="24"/>
                <w:lang w:val="ru-RU"/>
              </w:rPr>
              <w:t>Литературное путешествие «Сказочные школы»</w:t>
            </w:r>
            <w:r>
              <w:rPr>
                <w:rFonts w:ascii="Times New Roman" w:eastAsia="Times New Roman" w:hAnsi="Times New Roman"/>
                <w:sz w:val="24"/>
                <w:szCs w:val="24"/>
                <w:lang w:val="ru-RU"/>
              </w:rPr>
              <w:t>.</w:t>
            </w:r>
          </w:p>
          <w:p w:rsidR="00F9403C" w:rsidRPr="00E77F4D" w:rsidRDefault="00990360" w:rsidP="00F9403C">
            <w:pPr>
              <w:ind w:right="911"/>
              <w:contextualSpacing/>
              <w:rPr>
                <w:rFonts w:ascii="Times New Roman" w:eastAsia="Times New Roman" w:hAnsi="Times New Roman"/>
                <w:sz w:val="24"/>
                <w:szCs w:val="24"/>
                <w:lang w:val="ru-RU"/>
              </w:rPr>
            </w:pPr>
            <w:r w:rsidRPr="00E77F4D">
              <w:rPr>
                <w:rFonts w:ascii="Times New Roman" w:eastAsia="Times New Roman" w:hAnsi="Times New Roman"/>
                <w:sz w:val="24"/>
                <w:szCs w:val="24"/>
                <w:lang w:val="ru-RU"/>
              </w:rPr>
              <w:t>- Посещение бассейна.</w:t>
            </w:r>
          </w:p>
          <w:p w:rsidR="00E77F4D" w:rsidRPr="00E77F4D" w:rsidRDefault="00E77F4D" w:rsidP="00F9403C">
            <w:pPr>
              <w:ind w:right="911"/>
              <w:contextualSpacing/>
              <w:rPr>
                <w:rFonts w:ascii="Times New Roman" w:eastAsia="Times New Roman" w:hAnsi="Times New Roman"/>
                <w:sz w:val="24"/>
                <w:szCs w:val="24"/>
                <w:lang w:val="ru-RU"/>
              </w:rPr>
            </w:pP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8 </w:t>
            </w:r>
            <w:proofErr w:type="spellStart"/>
            <w:r w:rsidRPr="00132058">
              <w:rPr>
                <w:rFonts w:ascii="Times New Roman" w:eastAsia="Times New Roman" w:hAnsi="Times New Roman"/>
                <w:b/>
                <w:sz w:val="24"/>
                <w:szCs w:val="24"/>
              </w:rPr>
              <w:t>день</w:t>
            </w:r>
            <w:proofErr w:type="spellEnd"/>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990360"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09.08.23</w:t>
            </w:r>
          </w:p>
        </w:tc>
        <w:tc>
          <w:tcPr>
            <w:tcW w:w="4965" w:type="dxa"/>
            <w:tcBorders>
              <w:top w:val="single" w:sz="4" w:space="0" w:color="auto"/>
              <w:left w:val="single" w:sz="4" w:space="0" w:color="auto"/>
              <w:bottom w:val="single" w:sz="4" w:space="0" w:color="auto"/>
              <w:right w:val="single" w:sz="4" w:space="0" w:color="auto"/>
            </w:tcBorders>
            <w:hideMark/>
          </w:tcPr>
          <w:p w:rsidR="00F9403C"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«Устное народное тво</w:t>
            </w:r>
            <w:r w:rsidR="00990360" w:rsidRPr="00132058">
              <w:rPr>
                <w:rFonts w:ascii="Times New Roman" w:eastAsia="Times New Roman" w:hAnsi="Times New Roman"/>
                <w:b/>
                <w:sz w:val="24"/>
                <w:szCs w:val="24"/>
                <w:lang w:val="ru-RU"/>
              </w:rPr>
              <w:t>рчество народов Башкортостана».</w:t>
            </w:r>
          </w:p>
          <w:p w:rsidR="00E77F4D" w:rsidRPr="00E77F4D" w:rsidRDefault="00E77F4D" w:rsidP="00F9403C">
            <w:pPr>
              <w:ind w:right="911"/>
              <w:contextualSpacing/>
              <w:rPr>
                <w:rFonts w:ascii="Times New Roman" w:eastAsia="Times New Roman" w:hAnsi="Times New Roman"/>
                <w:sz w:val="24"/>
                <w:szCs w:val="24"/>
                <w:lang w:val="ru-RU"/>
              </w:rPr>
            </w:pPr>
            <w:r w:rsidRPr="00E77F4D">
              <w:rPr>
                <w:rFonts w:ascii="Times New Roman" w:eastAsia="Times New Roman" w:hAnsi="Times New Roman"/>
                <w:sz w:val="24"/>
                <w:szCs w:val="24"/>
                <w:lang w:val="ru-RU"/>
              </w:rPr>
              <w:t>- Читаем сказки народов республики Башкортостан.</w:t>
            </w:r>
          </w:p>
          <w:p w:rsidR="00F9403C"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Воспитательное мероприятие «Родина малая, славная самая».</w:t>
            </w:r>
            <w:r w:rsidR="00E77F4D">
              <w:rPr>
                <w:rFonts w:ascii="Times New Roman" w:eastAsia="Times New Roman" w:hAnsi="Times New Roman"/>
                <w:sz w:val="24"/>
                <w:szCs w:val="24"/>
                <w:lang w:val="ru-RU"/>
              </w:rPr>
              <w:t xml:space="preserve"> (рассказ о г. Стерлитамак).</w:t>
            </w:r>
          </w:p>
          <w:p w:rsidR="00F9403C" w:rsidRPr="00E77F4D" w:rsidRDefault="00990360" w:rsidP="00F9403C">
            <w:pPr>
              <w:ind w:right="911"/>
              <w:contextualSpacing/>
              <w:rPr>
                <w:rFonts w:ascii="Times New Roman" w:eastAsia="Times New Roman" w:hAnsi="Times New Roman"/>
                <w:sz w:val="24"/>
                <w:szCs w:val="24"/>
                <w:lang w:val="ru-RU"/>
              </w:rPr>
            </w:pPr>
            <w:r w:rsidRPr="00E77F4D">
              <w:rPr>
                <w:rFonts w:ascii="Times New Roman" w:eastAsia="Times New Roman" w:hAnsi="Times New Roman"/>
                <w:sz w:val="24"/>
                <w:szCs w:val="24"/>
                <w:lang w:val="ru-RU"/>
              </w:rPr>
              <w:t>- Посещение «Вороньего гнезда».</w:t>
            </w:r>
          </w:p>
          <w:p w:rsidR="00E77F4D" w:rsidRPr="00E77F4D" w:rsidRDefault="00E77F4D" w:rsidP="00F9403C">
            <w:pPr>
              <w:ind w:right="911"/>
              <w:contextualSpacing/>
              <w:rPr>
                <w:rFonts w:ascii="Times New Roman" w:eastAsia="Times New Roman" w:hAnsi="Times New Roman"/>
                <w:sz w:val="24"/>
                <w:szCs w:val="24"/>
                <w:lang w:val="ru-RU"/>
              </w:rPr>
            </w:pP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9 </w:t>
            </w:r>
            <w:proofErr w:type="spellStart"/>
            <w:r w:rsidRPr="00132058">
              <w:rPr>
                <w:rFonts w:ascii="Times New Roman" w:eastAsia="Times New Roman" w:hAnsi="Times New Roman"/>
                <w:b/>
                <w:sz w:val="24"/>
                <w:szCs w:val="24"/>
              </w:rPr>
              <w:t>день</w:t>
            </w:r>
            <w:proofErr w:type="spellEnd"/>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990360"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10.08.23</w:t>
            </w:r>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990360"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w:t>
            </w:r>
            <w:r w:rsidR="00990360" w:rsidRPr="0055067B">
              <w:rPr>
                <w:rFonts w:ascii="Times New Roman" w:eastAsia="Times New Roman" w:hAnsi="Times New Roman"/>
                <w:b/>
                <w:sz w:val="24"/>
                <w:szCs w:val="24"/>
                <w:lang w:val="ru-RU"/>
              </w:rPr>
              <w:t>Национальные и народные танцы».</w:t>
            </w:r>
          </w:p>
          <w:p w:rsidR="00F9403C"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Танцевальный час «В ритмах детства».</w:t>
            </w:r>
          </w:p>
          <w:p w:rsidR="00E61AA2" w:rsidRPr="0055067B" w:rsidRDefault="00E61AA2"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Pr="00E61AA2">
              <w:rPr>
                <w:rFonts w:ascii="Times New Roman" w:eastAsia="Times New Roman" w:hAnsi="Times New Roman"/>
                <w:sz w:val="24"/>
                <w:szCs w:val="24"/>
                <w:lang w:val="ru-RU"/>
              </w:rPr>
              <w:t>Час информации «Похвальное слово учителю»</w:t>
            </w:r>
            <w:r>
              <w:rPr>
                <w:rFonts w:ascii="Times New Roman" w:eastAsia="Times New Roman" w:hAnsi="Times New Roman"/>
                <w:sz w:val="24"/>
                <w:szCs w:val="24"/>
                <w:lang w:val="ru-RU"/>
              </w:rPr>
              <w:t>.</w:t>
            </w:r>
          </w:p>
          <w:p w:rsidR="00F9403C" w:rsidRPr="00E61AA2" w:rsidRDefault="00990360" w:rsidP="00F9403C">
            <w:pPr>
              <w:ind w:right="911"/>
              <w:contextualSpacing/>
              <w:rPr>
                <w:rFonts w:ascii="Times New Roman" w:eastAsia="Times New Roman" w:hAnsi="Times New Roman"/>
                <w:sz w:val="24"/>
                <w:szCs w:val="24"/>
                <w:lang w:val="ru-RU"/>
              </w:rPr>
            </w:pPr>
            <w:r w:rsidRPr="00E61AA2">
              <w:rPr>
                <w:rFonts w:ascii="Times New Roman" w:eastAsia="Times New Roman" w:hAnsi="Times New Roman"/>
                <w:sz w:val="24"/>
                <w:szCs w:val="24"/>
                <w:lang w:val="ru-RU"/>
              </w:rPr>
              <w:t>- Посещение бассейна.</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10 </w:t>
            </w:r>
            <w:proofErr w:type="spellStart"/>
            <w:r w:rsidRPr="00132058">
              <w:rPr>
                <w:rFonts w:ascii="Times New Roman" w:eastAsia="Times New Roman" w:hAnsi="Times New Roman"/>
                <w:b/>
                <w:sz w:val="24"/>
                <w:szCs w:val="24"/>
              </w:rPr>
              <w:t>день</w:t>
            </w:r>
            <w:proofErr w:type="spellEnd"/>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990360"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11.08.23</w:t>
            </w: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 xml:space="preserve">  «Национальные и народные танцы на</w:t>
            </w:r>
            <w:r w:rsidR="00990360" w:rsidRPr="0055067B">
              <w:rPr>
                <w:rFonts w:ascii="Times New Roman" w:eastAsia="Times New Roman" w:hAnsi="Times New Roman"/>
                <w:b/>
                <w:sz w:val="24"/>
                <w:szCs w:val="24"/>
                <w:lang w:val="ru-RU"/>
              </w:rPr>
              <w:t>родов республики Башкортостан».</w:t>
            </w:r>
          </w:p>
          <w:p w:rsidR="00E61AA2"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Танцевальн</w:t>
            </w:r>
            <w:r w:rsidRPr="0055067B">
              <w:rPr>
                <w:rFonts w:ascii="Times New Roman" w:eastAsia="Times New Roman" w:hAnsi="Times New Roman"/>
                <w:sz w:val="24"/>
                <w:szCs w:val="24"/>
                <w:lang w:val="ru-RU"/>
              </w:rPr>
              <w:t xml:space="preserve">ая программа «Танцуем </w:t>
            </w:r>
            <w:r w:rsidR="00E61AA2">
              <w:rPr>
                <w:rFonts w:ascii="Times New Roman" w:eastAsia="Times New Roman" w:hAnsi="Times New Roman"/>
                <w:sz w:val="24"/>
                <w:szCs w:val="24"/>
                <w:lang w:val="ru-RU"/>
              </w:rPr>
              <w:t>вместе!</w:t>
            </w:r>
            <w:r w:rsidR="00132058" w:rsidRPr="0055067B">
              <w:rPr>
                <w:rFonts w:ascii="Times New Roman" w:eastAsia="Times New Roman" w:hAnsi="Times New Roman"/>
                <w:sz w:val="24"/>
                <w:szCs w:val="24"/>
                <w:lang w:val="ru-RU"/>
              </w:rPr>
              <w:t>»</w:t>
            </w:r>
            <w:r w:rsidRPr="0055067B">
              <w:rPr>
                <w:rFonts w:ascii="Times New Roman" w:eastAsia="Times New Roman" w:hAnsi="Times New Roman"/>
                <w:sz w:val="24"/>
                <w:szCs w:val="24"/>
                <w:lang w:val="ru-RU"/>
              </w:rPr>
              <w:t>.</w:t>
            </w:r>
          </w:p>
          <w:p w:rsidR="00E61AA2" w:rsidRPr="0055067B" w:rsidRDefault="00E61AA2"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00E77F4D">
              <w:rPr>
                <w:rFonts w:ascii="Times New Roman" w:eastAsia="Times New Roman" w:hAnsi="Times New Roman"/>
                <w:sz w:val="24"/>
                <w:szCs w:val="24"/>
                <w:lang w:val="ru-RU"/>
              </w:rPr>
              <w:t>Рисуем национальный костюм башкирского народа.</w:t>
            </w:r>
          </w:p>
          <w:p w:rsidR="00F9403C"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 xml:space="preserve">Посещение </w:t>
            </w:r>
            <w:proofErr w:type="spellStart"/>
            <w:r w:rsidRPr="0055067B">
              <w:rPr>
                <w:rFonts w:ascii="Times New Roman" w:eastAsia="Times New Roman" w:hAnsi="Times New Roman"/>
                <w:sz w:val="24"/>
                <w:szCs w:val="24"/>
                <w:lang w:val="ru-RU"/>
              </w:rPr>
              <w:t>Экологоческого</w:t>
            </w:r>
            <w:proofErr w:type="spellEnd"/>
            <w:r w:rsidRPr="0055067B">
              <w:rPr>
                <w:rFonts w:ascii="Times New Roman" w:eastAsia="Times New Roman" w:hAnsi="Times New Roman"/>
                <w:sz w:val="24"/>
                <w:szCs w:val="24"/>
                <w:lang w:val="ru-RU"/>
              </w:rPr>
              <w:t xml:space="preserve"> центра.</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11 </w:t>
            </w:r>
            <w:proofErr w:type="spellStart"/>
            <w:r w:rsidRPr="00132058">
              <w:rPr>
                <w:rFonts w:ascii="Times New Roman" w:eastAsia="Times New Roman" w:hAnsi="Times New Roman"/>
                <w:b/>
                <w:sz w:val="24"/>
                <w:szCs w:val="24"/>
              </w:rPr>
              <w:t>день</w:t>
            </w:r>
            <w:proofErr w:type="spellEnd"/>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990360"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12.08.23</w:t>
            </w: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«В</w:t>
            </w:r>
            <w:r w:rsidR="00990360" w:rsidRPr="0055067B">
              <w:rPr>
                <w:rFonts w:ascii="Times New Roman" w:eastAsia="Times New Roman" w:hAnsi="Times New Roman"/>
                <w:b/>
                <w:sz w:val="24"/>
                <w:szCs w:val="24"/>
                <w:lang w:val="ru-RU"/>
              </w:rPr>
              <w:t>еликие изобретения и открытия».</w:t>
            </w:r>
          </w:p>
          <w:p w:rsidR="00F9403C"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Научно- познавательные встречи «Мир науки вокруг меня».</w:t>
            </w:r>
          </w:p>
          <w:p w:rsidR="00F9403C"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Конкурсная программа «</w:t>
            </w:r>
            <w:r w:rsidR="00E61AA2">
              <w:rPr>
                <w:rFonts w:ascii="Times New Roman" w:eastAsia="Times New Roman" w:hAnsi="Times New Roman"/>
                <w:sz w:val="24"/>
                <w:szCs w:val="24"/>
                <w:lang w:val="ru-RU"/>
              </w:rPr>
              <w:t>Эврика!</w:t>
            </w:r>
            <w:r w:rsidR="00132058" w:rsidRPr="0055067B">
              <w:rPr>
                <w:rFonts w:ascii="Times New Roman" w:eastAsia="Times New Roman" w:hAnsi="Times New Roman"/>
                <w:sz w:val="24"/>
                <w:szCs w:val="24"/>
                <w:lang w:val="ru-RU"/>
              </w:rPr>
              <w:t>»</w:t>
            </w:r>
            <w:r w:rsidR="00F9403C" w:rsidRPr="0055067B">
              <w:rPr>
                <w:rFonts w:ascii="Times New Roman" w:eastAsia="Times New Roman" w:hAnsi="Times New Roman"/>
                <w:sz w:val="24"/>
                <w:szCs w:val="24"/>
                <w:lang w:val="ru-RU"/>
              </w:rPr>
              <w:t>.</w:t>
            </w:r>
          </w:p>
          <w:p w:rsidR="00990360"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Киновечер «Большая п</w:t>
            </w:r>
            <w:r w:rsidRPr="0055067B">
              <w:rPr>
                <w:rFonts w:ascii="Times New Roman" w:eastAsia="Times New Roman" w:hAnsi="Times New Roman"/>
                <w:sz w:val="24"/>
                <w:szCs w:val="24"/>
                <w:lang w:val="ru-RU"/>
              </w:rPr>
              <w:t>еремена. Образ учителя в кино».</w:t>
            </w:r>
          </w:p>
          <w:p w:rsidR="00F9403C"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Посещение кинотеатра.</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12 </w:t>
            </w:r>
            <w:proofErr w:type="spellStart"/>
            <w:r w:rsidRPr="00132058">
              <w:rPr>
                <w:rFonts w:ascii="Times New Roman" w:eastAsia="Times New Roman" w:hAnsi="Times New Roman"/>
                <w:b/>
                <w:sz w:val="24"/>
                <w:szCs w:val="24"/>
              </w:rPr>
              <w:t>день</w:t>
            </w:r>
            <w:proofErr w:type="spellEnd"/>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990360"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14.08.23</w:t>
            </w: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«Природное бо</w:t>
            </w:r>
            <w:r w:rsidR="00990360" w:rsidRPr="0055067B">
              <w:rPr>
                <w:rFonts w:ascii="Times New Roman" w:eastAsia="Times New Roman" w:hAnsi="Times New Roman"/>
                <w:b/>
                <w:sz w:val="24"/>
                <w:szCs w:val="24"/>
                <w:lang w:val="ru-RU"/>
              </w:rPr>
              <w:t>гатство и полезные ископаемые».</w:t>
            </w:r>
          </w:p>
          <w:p w:rsidR="00F9403C"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Экскурсия в дендропарк «Кладовая природы».</w:t>
            </w:r>
          </w:p>
          <w:p w:rsidR="00F9403C"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 xml:space="preserve">Экологический час «Создание </w:t>
            </w:r>
            <w:r w:rsidR="00F9403C" w:rsidRPr="0055067B">
              <w:rPr>
                <w:rFonts w:ascii="Times New Roman" w:eastAsia="Times New Roman" w:hAnsi="Times New Roman"/>
                <w:sz w:val="24"/>
                <w:szCs w:val="24"/>
                <w:lang w:val="ru-RU"/>
              </w:rPr>
              <w:lastRenderedPageBreak/>
              <w:t>экологического постера и его защита»</w:t>
            </w: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(уровень лагеря).</w:t>
            </w:r>
            <w:r w:rsidR="00E61AA2">
              <w:rPr>
                <w:rFonts w:ascii="Times New Roman" w:eastAsia="Times New Roman" w:hAnsi="Times New Roman"/>
                <w:sz w:val="24"/>
                <w:szCs w:val="24"/>
                <w:lang w:val="ru-RU"/>
              </w:rPr>
              <w:t xml:space="preserve"> Горы Стерлитамака.</w:t>
            </w:r>
          </w:p>
          <w:p w:rsidR="00F9403C" w:rsidRPr="0055067B" w:rsidRDefault="00990360"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sz w:val="24"/>
                <w:szCs w:val="24"/>
                <w:lang w:val="ru-RU"/>
              </w:rPr>
              <w:t>- Научно-развлекательное мероприятие развлекательного центра «</w:t>
            </w:r>
            <w:proofErr w:type="spellStart"/>
            <w:r w:rsidRPr="0055067B">
              <w:rPr>
                <w:rFonts w:ascii="Times New Roman" w:eastAsia="Times New Roman" w:hAnsi="Times New Roman"/>
                <w:sz w:val="24"/>
                <w:szCs w:val="24"/>
                <w:lang w:val="ru-RU"/>
              </w:rPr>
              <w:t>Познавайка</w:t>
            </w:r>
            <w:proofErr w:type="spellEnd"/>
            <w:r w:rsidRPr="0055067B">
              <w:rPr>
                <w:rFonts w:ascii="Times New Roman" w:eastAsia="Times New Roman" w:hAnsi="Times New Roman"/>
                <w:sz w:val="24"/>
                <w:szCs w:val="24"/>
                <w:lang w:val="ru-RU"/>
              </w:rPr>
              <w:t>».</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lastRenderedPageBreak/>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13 </w:t>
            </w:r>
            <w:proofErr w:type="spellStart"/>
            <w:r w:rsidRPr="00132058">
              <w:rPr>
                <w:rFonts w:ascii="Times New Roman" w:eastAsia="Times New Roman" w:hAnsi="Times New Roman"/>
                <w:b/>
                <w:sz w:val="24"/>
                <w:szCs w:val="24"/>
              </w:rPr>
              <w:t>день</w:t>
            </w:r>
            <w:proofErr w:type="spellEnd"/>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990360"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15.08.23</w:t>
            </w: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 xml:space="preserve">Тематический день «Прикладное </w:t>
            </w:r>
            <w:r w:rsidR="00990360" w:rsidRPr="0055067B">
              <w:rPr>
                <w:rFonts w:ascii="Times New Roman" w:eastAsia="Times New Roman" w:hAnsi="Times New Roman"/>
                <w:b/>
                <w:sz w:val="24"/>
                <w:szCs w:val="24"/>
                <w:lang w:val="ru-RU"/>
              </w:rPr>
              <w:t>творчество и народные ремёсла».</w:t>
            </w:r>
          </w:p>
          <w:p w:rsidR="00F9403C"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Мастер-классы «Умелые ручки» (уровень отряда).</w:t>
            </w:r>
          </w:p>
          <w:p w:rsidR="00F9403C"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 xml:space="preserve">Игра по станциям «Твори! Выдумывай! </w:t>
            </w:r>
            <w:r w:rsidR="003E6DC6" w:rsidRPr="0055067B">
              <w:rPr>
                <w:rFonts w:ascii="Times New Roman" w:eastAsia="Times New Roman" w:hAnsi="Times New Roman"/>
                <w:sz w:val="24"/>
                <w:szCs w:val="24"/>
                <w:lang w:val="ru-RU"/>
              </w:rPr>
              <w:t>Пробуй</w:t>
            </w:r>
            <w:r w:rsidR="00E61AA2" w:rsidRPr="0055067B">
              <w:rPr>
                <w:rFonts w:ascii="Times New Roman" w:eastAsia="Times New Roman" w:hAnsi="Times New Roman"/>
                <w:sz w:val="24"/>
                <w:szCs w:val="24"/>
                <w:lang w:val="ru-RU"/>
              </w:rPr>
              <w:t>!»</w:t>
            </w:r>
            <w:r w:rsidRPr="0055067B">
              <w:rPr>
                <w:rFonts w:ascii="Times New Roman" w:eastAsia="Times New Roman" w:hAnsi="Times New Roman"/>
                <w:sz w:val="24"/>
                <w:szCs w:val="24"/>
                <w:lang w:val="ru-RU"/>
              </w:rPr>
              <w:t xml:space="preserve"> </w:t>
            </w:r>
            <w:r w:rsidR="003E6DC6" w:rsidRPr="0055067B">
              <w:rPr>
                <w:rFonts w:ascii="Times New Roman" w:eastAsia="Times New Roman" w:hAnsi="Times New Roman"/>
                <w:sz w:val="24"/>
                <w:szCs w:val="24"/>
                <w:lang w:val="ru-RU"/>
              </w:rPr>
              <w:t>(уровень лагеря).</w:t>
            </w:r>
            <w:r w:rsidR="00E61AA2">
              <w:rPr>
                <w:rFonts w:ascii="Times New Roman" w:eastAsia="Times New Roman" w:hAnsi="Times New Roman"/>
                <w:sz w:val="24"/>
                <w:szCs w:val="24"/>
                <w:lang w:val="ru-RU"/>
              </w:rPr>
              <w:t xml:space="preserve"> (Прикладное творчество башкирского народа).</w:t>
            </w:r>
          </w:p>
          <w:p w:rsidR="003E6DC6"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Посещение бассейна.</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14 </w:t>
            </w:r>
            <w:proofErr w:type="spellStart"/>
            <w:r w:rsidRPr="00132058">
              <w:rPr>
                <w:rFonts w:ascii="Times New Roman" w:eastAsia="Times New Roman" w:hAnsi="Times New Roman"/>
                <w:b/>
                <w:sz w:val="24"/>
                <w:szCs w:val="24"/>
              </w:rPr>
              <w:t>день</w:t>
            </w:r>
            <w:proofErr w:type="spellEnd"/>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16.08.23</w:t>
            </w:r>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«Национальная кухня».</w:t>
            </w:r>
          </w:p>
          <w:p w:rsidR="00F9403C" w:rsidRPr="0055067B" w:rsidRDefault="003E6DC6"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Настольная игра.</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«Экспедиция вкусов» Костюмированное кулинарное шоу.</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«Шкатулка рецептов» (уровень лагеря).</w:t>
            </w:r>
            <w:r w:rsidR="00E61AA2">
              <w:rPr>
                <w:rFonts w:ascii="Times New Roman" w:eastAsia="Times New Roman" w:hAnsi="Times New Roman"/>
                <w:sz w:val="24"/>
                <w:szCs w:val="24"/>
                <w:lang w:val="ru-RU"/>
              </w:rPr>
              <w:t xml:space="preserve"> (Национальная кухня народов Башкирии).</w:t>
            </w:r>
          </w:p>
          <w:p w:rsidR="00F9403C" w:rsidRPr="00E61AA2" w:rsidRDefault="003E6DC6" w:rsidP="003E6DC6">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Спортивно-развлекательное мероприятие «Нептун». </w:t>
            </w:r>
            <w:r w:rsidRPr="00E61AA2">
              <w:rPr>
                <w:rFonts w:ascii="Times New Roman" w:eastAsia="Times New Roman" w:hAnsi="Times New Roman"/>
                <w:sz w:val="24"/>
                <w:szCs w:val="24"/>
                <w:lang w:val="ru-RU"/>
              </w:rPr>
              <w:t>(Игровой центр).</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15 </w:t>
            </w:r>
            <w:proofErr w:type="spellStart"/>
            <w:r w:rsidRPr="00132058">
              <w:rPr>
                <w:rFonts w:ascii="Times New Roman" w:eastAsia="Times New Roman" w:hAnsi="Times New Roman"/>
                <w:b/>
                <w:sz w:val="24"/>
                <w:szCs w:val="24"/>
              </w:rPr>
              <w:t>день</w:t>
            </w:r>
            <w:proofErr w:type="spellEnd"/>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17.08.23</w:t>
            </w:r>
          </w:p>
        </w:tc>
        <w:tc>
          <w:tcPr>
            <w:tcW w:w="4965" w:type="dxa"/>
            <w:tcBorders>
              <w:top w:val="single" w:sz="4" w:space="0" w:color="auto"/>
              <w:left w:val="single" w:sz="4" w:space="0" w:color="auto"/>
              <w:bottom w:val="single" w:sz="4" w:space="0" w:color="auto"/>
              <w:right w:val="single" w:sz="4" w:space="0" w:color="auto"/>
            </w:tcBorders>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w:t>
            </w:r>
            <w:r w:rsidR="003E6DC6" w:rsidRPr="0055067B">
              <w:rPr>
                <w:rFonts w:ascii="Times New Roman" w:eastAsia="Times New Roman" w:hAnsi="Times New Roman"/>
                <w:b/>
                <w:sz w:val="24"/>
                <w:szCs w:val="24"/>
                <w:lang w:val="ru-RU"/>
              </w:rPr>
              <w:t>Открытые тайны великой страны».</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Тематический час «Открываем Россию» (уровень отряда).</w:t>
            </w:r>
            <w:r w:rsidR="00E61AA2">
              <w:rPr>
                <w:rFonts w:ascii="Times New Roman" w:eastAsia="Times New Roman" w:hAnsi="Times New Roman"/>
                <w:sz w:val="24"/>
                <w:szCs w:val="24"/>
                <w:lang w:val="ru-RU"/>
              </w:rPr>
              <w:t xml:space="preserve"> </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Телемост</w:t>
            </w:r>
          </w:p>
          <w:p w:rsidR="00F9403C" w:rsidRDefault="00F9403C"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«Содружество орлят России» (уровень лагеря).</w:t>
            </w:r>
          </w:p>
          <w:p w:rsidR="00E61AA2" w:rsidRPr="0055067B" w:rsidRDefault="00E61AA2"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Pr="00E61AA2">
              <w:rPr>
                <w:rFonts w:ascii="Times New Roman" w:eastAsia="Times New Roman" w:hAnsi="Times New Roman"/>
                <w:sz w:val="24"/>
                <w:szCs w:val="24"/>
                <w:lang w:val="ru-RU"/>
              </w:rPr>
              <w:t>Литературное путешествие «Учитель на страницах книг»</w:t>
            </w:r>
            <w:r>
              <w:rPr>
                <w:rFonts w:ascii="Times New Roman" w:eastAsia="Times New Roman" w:hAnsi="Times New Roman"/>
                <w:sz w:val="24"/>
                <w:szCs w:val="24"/>
                <w:lang w:val="ru-RU"/>
              </w:rPr>
              <w:t>.</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Праздничная танцевальная программа «В кругу друзей» (уровень лагеря).</w:t>
            </w:r>
          </w:p>
          <w:p w:rsidR="00F9403C" w:rsidRPr="00132058" w:rsidRDefault="003E6DC6" w:rsidP="00F9403C">
            <w:pPr>
              <w:ind w:right="911"/>
              <w:contextualSpacing/>
              <w:rPr>
                <w:rFonts w:ascii="Times New Roman" w:eastAsia="Times New Roman" w:hAnsi="Times New Roman"/>
                <w:sz w:val="24"/>
                <w:szCs w:val="24"/>
              </w:rPr>
            </w:pPr>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Посещение</w:t>
            </w:r>
            <w:proofErr w:type="spellEnd"/>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бассейна</w:t>
            </w:r>
            <w:proofErr w:type="spellEnd"/>
            <w:r w:rsidRPr="00132058">
              <w:rPr>
                <w:rFonts w:ascii="Times New Roman" w:eastAsia="Times New Roman" w:hAnsi="Times New Roman"/>
                <w:sz w:val="24"/>
                <w:szCs w:val="24"/>
              </w:rPr>
              <w:t>.</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16 </w:t>
            </w:r>
            <w:proofErr w:type="spellStart"/>
            <w:r w:rsidRPr="00132058">
              <w:rPr>
                <w:rFonts w:ascii="Times New Roman" w:eastAsia="Times New Roman" w:hAnsi="Times New Roman"/>
                <w:b/>
                <w:sz w:val="24"/>
                <w:szCs w:val="24"/>
              </w:rPr>
              <w:t>день</w:t>
            </w:r>
            <w:proofErr w:type="spellEnd"/>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18.08.23</w:t>
            </w:r>
          </w:p>
        </w:tc>
        <w:tc>
          <w:tcPr>
            <w:tcW w:w="4965" w:type="dxa"/>
            <w:tcBorders>
              <w:top w:val="single" w:sz="4" w:space="0" w:color="auto"/>
              <w:left w:val="single" w:sz="4" w:space="0" w:color="auto"/>
              <w:bottom w:val="single" w:sz="4" w:space="0" w:color="auto"/>
              <w:right w:val="single" w:sz="4" w:space="0" w:color="auto"/>
            </w:tcBorders>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w:t>
            </w:r>
            <w:r w:rsidR="003E6DC6" w:rsidRPr="0055067B">
              <w:rPr>
                <w:rFonts w:ascii="Times New Roman" w:eastAsia="Times New Roman" w:hAnsi="Times New Roman"/>
                <w:b/>
                <w:sz w:val="24"/>
                <w:szCs w:val="24"/>
                <w:lang w:val="ru-RU"/>
              </w:rPr>
              <w:t xml:space="preserve">атический день «Я и моя </w:t>
            </w:r>
            <w:proofErr w:type="spellStart"/>
            <w:r w:rsidR="003E6DC6" w:rsidRPr="0055067B">
              <w:rPr>
                <w:rFonts w:ascii="Times New Roman" w:eastAsia="Times New Roman" w:hAnsi="Times New Roman"/>
                <w:b/>
                <w:sz w:val="24"/>
                <w:szCs w:val="24"/>
                <w:lang w:val="ru-RU"/>
              </w:rPr>
              <w:t>семьЯ</w:t>
            </w:r>
            <w:proofErr w:type="spellEnd"/>
            <w:r w:rsidR="003E6DC6" w:rsidRPr="0055067B">
              <w:rPr>
                <w:rFonts w:ascii="Times New Roman" w:eastAsia="Times New Roman" w:hAnsi="Times New Roman"/>
                <w:b/>
                <w:sz w:val="24"/>
                <w:szCs w:val="24"/>
                <w:lang w:val="ru-RU"/>
              </w:rPr>
              <w:t>».</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Творческая мастерская «Подарок своей семье» (уровень отряда)</w:t>
            </w:r>
            <w:r w:rsidRPr="0055067B">
              <w:rPr>
                <w:rFonts w:ascii="Times New Roman" w:eastAsia="Times New Roman" w:hAnsi="Times New Roman"/>
                <w:sz w:val="24"/>
                <w:szCs w:val="24"/>
                <w:lang w:val="ru-RU"/>
              </w:rPr>
              <w:t>.</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Гостиная династий</w:t>
            </w: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«Ими гордится Россия»</w:t>
            </w:r>
            <w:r w:rsidRPr="0055067B">
              <w:rPr>
                <w:rFonts w:ascii="Times New Roman" w:eastAsia="Times New Roman" w:hAnsi="Times New Roman"/>
                <w:sz w:val="24"/>
                <w:szCs w:val="24"/>
                <w:lang w:val="ru-RU"/>
              </w:rPr>
              <w:t xml:space="preserve">. </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(уровень отряда/лагеря).</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Просмотр спектакля театра «</w:t>
            </w:r>
            <w:proofErr w:type="spellStart"/>
            <w:r w:rsidRPr="0055067B">
              <w:rPr>
                <w:rFonts w:ascii="Times New Roman" w:eastAsia="Times New Roman" w:hAnsi="Times New Roman"/>
                <w:sz w:val="24"/>
                <w:szCs w:val="24"/>
                <w:lang w:val="ru-RU"/>
              </w:rPr>
              <w:t>Аленушкины</w:t>
            </w:r>
            <w:proofErr w:type="spellEnd"/>
            <w:r w:rsidRPr="0055067B">
              <w:rPr>
                <w:rFonts w:ascii="Times New Roman" w:eastAsia="Times New Roman" w:hAnsi="Times New Roman"/>
                <w:sz w:val="24"/>
                <w:szCs w:val="24"/>
                <w:lang w:val="ru-RU"/>
              </w:rPr>
              <w:t xml:space="preserve"> сказки».</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17 </w:t>
            </w:r>
            <w:proofErr w:type="spellStart"/>
            <w:r w:rsidRPr="00132058">
              <w:rPr>
                <w:rFonts w:ascii="Times New Roman" w:eastAsia="Times New Roman" w:hAnsi="Times New Roman"/>
                <w:b/>
                <w:sz w:val="24"/>
                <w:szCs w:val="24"/>
              </w:rPr>
              <w:t>день</w:t>
            </w:r>
            <w:proofErr w:type="spellEnd"/>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19.08.23</w:t>
            </w:r>
          </w:p>
        </w:tc>
        <w:tc>
          <w:tcPr>
            <w:tcW w:w="4965" w:type="dxa"/>
            <w:tcBorders>
              <w:top w:val="single" w:sz="4" w:space="0" w:color="auto"/>
              <w:left w:val="single" w:sz="4" w:space="0" w:color="auto"/>
              <w:bottom w:val="single" w:sz="4" w:space="0" w:color="auto"/>
              <w:right w:val="single" w:sz="4" w:space="0" w:color="auto"/>
            </w:tcBorders>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w:t>
            </w:r>
            <w:r w:rsidR="003E6DC6" w:rsidRPr="0055067B">
              <w:rPr>
                <w:rFonts w:ascii="Times New Roman" w:eastAsia="Times New Roman" w:hAnsi="Times New Roman"/>
                <w:b/>
                <w:sz w:val="24"/>
                <w:szCs w:val="24"/>
                <w:lang w:val="ru-RU"/>
              </w:rPr>
              <w:t xml:space="preserve">тический день «Я и мои </w:t>
            </w:r>
            <w:proofErr w:type="spellStart"/>
            <w:r w:rsidR="003E6DC6" w:rsidRPr="0055067B">
              <w:rPr>
                <w:rFonts w:ascii="Times New Roman" w:eastAsia="Times New Roman" w:hAnsi="Times New Roman"/>
                <w:b/>
                <w:sz w:val="24"/>
                <w:szCs w:val="24"/>
                <w:lang w:val="ru-RU"/>
              </w:rPr>
              <w:t>друзьЯ</w:t>
            </w:r>
            <w:proofErr w:type="spellEnd"/>
            <w:r w:rsidR="003E6DC6" w:rsidRPr="0055067B">
              <w:rPr>
                <w:rFonts w:ascii="Times New Roman" w:eastAsia="Times New Roman" w:hAnsi="Times New Roman"/>
                <w:b/>
                <w:sz w:val="24"/>
                <w:szCs w:val="24"/>
                <w:lang w:val="ru-RU"/>
              </w:rPr>
              <w:t>».</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Большая командная игра «</w:t>
            </w:r>
            <w:proofErr w:type="spellStart"/>
            <w:proofErr w:type="gramStart"/>
            <w:r w:rsidR="00F9403C" w:rsidRPr="0055067B">
              <w:rPr>
                <w:rFonts w:ascii="Times New Roman" w:eastAsia="Times New Roman" w:hAnsi="Times New Roman"/>
                <w:sz w:val="24"/>
                <w:szCs w:val="24"/>
                <w:lang w:val="ru-RU"/>
              </w:rPr>
              <w:t>Физкульт</w:t>
            </w:r>
            <w:proofErr w:type="spellEnd"/>
            <w:r w:rsidR="00F9403C" w:rsidRPr="0055067B">
              <w:rPr>
                <w:rFonts w:ascii="Times New Roman" w:eastAsia="Times New Roman" w:hAnsi="Times New Roman"/>
                <w:sz w:val="24"/>
                <w:szCs w:val="24"/>
                <w:lang w:val="ru-RU"/>
              </w:rPr>
              <w:t xml:space="preserve">- </w:t>
            </w:r>
            <w:r w:rsidR="00132058" w:rsidRPr="0055067B">
              <w:rPr>
                <w:rFonts w:ascii="Times New Roman" w:eastAsia="Times New Roman" w:hAnsi="Times New Roman"/>
                <w:sz w:val="24"/>
                <w:szCs w:val="24"/>
                <w:lang w:val="ru-RU"/>
              </w:rPr>
              <w:t>УРА</w:t>
            </w:r>
            <w:proofErr w:type="gramEnd"/>
            <w:r w:rsidR="00132058" w:rsidRPr="0055067B">
              <w:rPr>
                <w:rFonts w:ascii="Times New Roman" w:eastAsia="Times New Roman" w:hAnsi="Times New Roman"/>
                <w:sz w:val="24"/>
                <w:szCs w:val="24"/>
                <w:lang w:val="ru-RU"/>
              </w:rPr>
              <w:t xml:space="preserve">! </w:t>
            </w:r>
            <w:proofErr w:type="gramStart"/>
            <w:r w:rsidR="00132058" w:rsidRPr="0055067B">
              <w:rPr>
                <w:rFonts w:ascii="Times New Roman" w:eastAsia="Times New Roman" w:hAnsi="Times New Roman"/>
                <w:sz w:val="24"/>
                <w:szCs w:val="24"/>
                <w:lang w:val="ru-RU"/>
              </w:rPr>
              <w:t>»</w:t>
            </w:r>
            <w:r w:rsidR="00F9403C" w:rsidRPr="0055067B">
              <w:rPr>
                <w:rFonts w:ascii="Times New Roman" w:eastAsia="Times New Roman" w:hAnsi="Times New Roman"/>
                <w:sz w:val="24"/>
                <w:szCs w:val="24"/>
                <w:lang w:val="ru-RU"/>
              </w:rPr>
              <w:t>(</w:t>
            </w:r>
            <w:proofErr w:type="gramEnd"/>
            <w:r w:rsidR="00F9403C" w:rsidRPr="0055067B">
              <w:rPr>
                <w:rFonts w:ascii="Times New Roman" w:eastAsia="Times New Roman" w:hAnsi="Times New Roman"/>
                <w:sz w:val="24"/>
                <w:szCs w:val="24"/>
                <w:lang w:val="ru-RU"/>
              </w:rPr>
              <w:t>уровень лагеря).</w:t>
            </w:r>
          </w:p>
          <w:p w:rsidR="00F9403C" w:rsidRPr="00132058" w:rsidRDefault="003E6DC6" w:rsidP="00F9403C">
            <w:pPr>
              <w:ind w:right="911"/>
              <w:contextualSpacing/>
              <w:rPr>
                <w:rFonts w:ascii="Times New Roman" w:eastAsia="Times New Roman" w:hAnsi="Times New Roman"/>
                <w:sz w:val="24"/>
                <w:szCs w:val="24"/>
              </w:rPr>
            </w:pPr>
            <w:r w:rsidRPr="0055067B">
              <w:rPr>
                <w:rFonts w:ascii="Times New Roman" w:eastAsia="Times New Roman" w:hAnsi="Times New Roman"/>
                <w:sz w:val="24"/>
                <w:szCs w:val="24"/>
                <w:lang w:val="ru-RU"/>
              </w:rPr>
              <w:lastRenderedPageBreak/>
              <w:t xml:space="preserve">- </w:t>
            </w:r>
            <w:r w:rsidR="00F9403C" w:rsidRPr="0055067B">
              <w:rPr>
                <w:rFonts w:ascii="Times New Roman" w:eastAsia="Times New Roman" w:hAnsi="Times New Roman"/>
                <w:sz w:val="24"/>
                <w:szCs w:val="24"/>
                <w:lang w:val="ru-RU"/>
              </w:rPr>
              <w:t xml:space="preserve">Время отрядного творчества и общий сбор участников «От идеи – к </w:t>
            </w:r>
            <w:r w:rsidR="00132058" w:rsidRPr="0055067B">
              <w:rPr>
                <w:rFonts w:ascii="Times New Roman" w:eastAsia="Times New Roman" w:hAnsi="Times New Roman"/>
                <w:sz w:val="24"/>
                <w:szCs w:val="24"/>
                <w:lang w:val="ru-RU"/>
              </w:rPr>
              <w:t>делу</w:t>
            </w:r>
            <w:r w:rsidR="00E61AA2" w:rsidRPr="0055067B">
              <w:rPr>
                <w:rFonts w:ascii="Times New Roman" w:eastAsia="Times New Roman" w:hAnsi="Times New Roman"/>
                <w:sz w:val="24"/>
                <w:szCs w:val="24"/>
                <w:lang w:val="ru-RU"/>
              </w:rPr>
              <w:t>!»</w:t>
            </w:r>
            <w:r w:rsidRPr="0055067B">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rPr>
              <w:t>(</w:t>
            </w:r>
            <w:proofErr w:type="spellStart"/>
            <w:r w:rsidR="00F9403C" w:rsidRPr="00132058">
              <w:rPr>
                <w:rFonts w:ascii="Times New Roman" w:eastAsia="Times New Roman" w:hAnsi="Times New Roman"/>
                <w:sz w:val="24"/>
                <w:szCs w:val="24"/>
              </w:rPr>
              <w:t>уровень</w:t>
            </w:r>
            <w:proofErr w:type="spellEnd"/>
            <w:r w:rsidR="00F9403C" w:rsidRPr="00132058">
              <w:rPr>
                <w:rFonts w:ascii="Times New Roman" w:eastAsia="Times New Roman" w:hAnsi="Times New Roman"/>
                <w:sz w:val="24"/>
                <w:szCs w:val="24"/>
              </w:rPr>
              <w:t xml:space="preserve"> </w:t>
            </w:r>
            <w:proofErr w:type="spellStart"/>
            <w:r w:rsidR="00F9403C" w:rsidRPr="00132058">
              <w:rPr>
                <w:rFonts w:ascii="Times New Roman" w:eastAsia="Times New Roman" w:hAnsi="Times New Roman"/>
                <w:sz w:val="24"/>
                <w:szCs w:val="24"/>
              </w:rPr>
              <w:t>отряда</w:t>
            </w:r>
            <w:proofErr w:type="spellEnd"/>
            <w:r w:rsidR="00F9403C" w:rsidRPr="00132058">
              <w:rPr>
                <w:rFonts w:ascii="Times New Roman" w:eastAsia="Times New Roman" w:hAnsi="Times New Roman"/>
                <w:sz w:val="24"/>
                <w:szCs w:val="24"/>
              </w:rPr>
              <w:t xml:space="preserve"> и </w:t>
            </w:r>
            <w:proofErr w:type="spellStart"/>
            <w:r w:rsidR="00F9403C" w:rsidRPr="00132058">
              <w:rPr>
                <w:rFonts w:ascii="Times New Roman" w:eastAsia="Times New Roman" w:hAnsi="Times New Roman"/>
                <w:sz w:val="24"/>
                <w:szCs w:val="24"/>
              </w:rPr>
              <w:t>лагеря</w:t>
            </w:r>
            <w:proofErr w:type="spellEnd"/>
            <w:r w:rsidR="00F9403C" w:rsidRPr="00132058">
              <w:rPr>
                <w:rFonts w:ascii="Times New Roman" w:eastAsia="Times New Roman" w:hAnsi="Times New Roman"/>
                <w:sz w:val="24"/>
                <w:szCs w:val="24"/>
              </w:rPr>
              <w:t>).</w:t>
            </w:r>
          </w:p>
          <w:p w:rsidR="00F9403C" w:rsidRPr="00132058" w:rsidRDefault="003E6DC6" w:rsidP="00F9403C">
            <w:pPr>
              <w:ind w:right="911"/>
              <w:contextualSpacing/>
              <w:rPr>
                <w:rFonts w:ascii="Times New Roman" w:eastAsia="Times New Roman" w:hAnsi="Times New Roman"/>
                <w:sz w:val="24"/>
                <w:szCs w:val="24"/>
              </w:rPr>
            </w:pPr>
            <w:r w:rsidRPr="00132058">
              <w:rPr>
                <w:rFonts w:ascii="Times New Roman" w:eastAsia="Times New Roman" w:hAnsi="Times New Roman"/>
                <w:sz w:val="24"/>
                <w:szCs w:val="24"/>
              </w:rPr>
              <w:t>- Посещение кинотеатра.</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lastRenderedPageBreak/>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18 </w:t>
            </w:r>
            <w:proofErr w:type="spellStart"/>
            <w:r w:rsidRPr="00132058">
              <w:rPr>
                <w:rFonts w:ascii="Times New Roman" w:eastAsia="Times New Roman" w:hAnsi="Times New Roman"/>
                <w:b/>
                <w:sz w:val="24"/>
                <w:szCs w:val="24"/>
              </w:rPr>
              <w:t>день</w:t>
            </w:r>
            <w:proofErr w:type="spellEnd"/>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21.08.23</w:t>
            </w: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w:t>
            </w:r>
            <w:r w:rsidR="003E6DC6" w:rsidRPr="0055067B">
              <w:rPr>
                <w:rFonts w:ascii="Times New Roman" w:eastAsia="Times New Roman" w:hAnsi="Times New Roman"/>
                <w:b/>
                <w:sz w:val="24"/>
                <w:szCs w:val="24"/>
                <w:lang w:val="ru-RU"/>
              </w:rPr>
              <w:t xml:space="preserve">тический день «Я и моя </w:t>
            </w:r>
            <w:proofErr w:type="spellStart"/>
            <w:r w:rsidR="003E6DC6" w:rsidRPr="0055067B">
              <w:rPr>
                <w:rFonts w:ascii="Times New Roman" w:eastAsia="Times New Roman" w:hAnsi="Times New Roman"/>
                <w:b/>
                <w:sz w:val="24"/>
                <w:szCs w:val="24"/>
                <w:lang w:val="ru-RU"/>
              </w:rPr>
              <w:t>РоссиЯ</w:t>
            </w:r>
            <w:proofErr w:type="spellEnd"/>
            <w:r w:rsidR="003E6DC6" w:rsidRPr="0055067B">
              <w:rPr>
                <w:rFonts w:ascii="Times New Roman" w:eastAsia="Times New Roman" w:hAnsi="Times New Roman"/>
                <w:b/>
                <w:sz w:val="24"/>
                <w:szCs w:val="24"/>
                <w:lang w:val="ru-RU"/>
              </w:rPr>
              <w:t>».</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Подготовка к празднику «Создаём праздник вместе».</w:t>
            </w:r>
          </w:p>
          <w:p w:rsidR="00F9403C"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Праздничный калейдос</w:t>
            </w:r>
            <w:r w:rsidRPr="0055067B">
              <w:rPr>
                <w:rFonts w:ascii="Times New Roman" w:eastAsia="Times New Roman" w:hAnsi="Times New Roman"/>
                <w:sz w:val="24"/>
                <w:szCs w:val="24"/>
                <w:lang w:val="ru-RU"/>
              </w:rPr>
              <w:t>коп «По страницам нашей книги».</w:t>
            </w:r>
          </w:p>
          <w:p w:rsidR="00E61AA2" w:rsidRPr="0055067B" w:rsidRDefault="00E61AA2"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Мастер-класс «Лучший б</w:t>
            </w:r>
            <w:r w:rsidRPr="00E61AA2">
              <w:rPr>
                <w:rFonts w:ascii="Times New Roman" w:eastAsia="Times New Roman" w:hAnsi="Times New Roman"/>
                <w:sz w:val="24"/>
                <w:szCs w:val="24"/>
                <w:lang w:val="ru-RU"/>
              </w:rPr>
              <w:t>укет учителю!»</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19 </w:t>
            </w:r>
            <w:proofErr w:type="spellStart"/>
            <w:r w:rsidRPr="00132058">
              <w:rPr>
                <w:rFonts w:ascii="Times New Roman" w:eastAsia="Times New Roman" w:hAnsi="Times New Roman"/>
                <w:b/>
                <w:sz w:val="24"/>
                <w:szCs w:val="24"/>
              </w:rPr>
              <w:t>день</w:t>
            </w:r>
            <w:proofErr w:type="spellEnd"/>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22.08.23</w:t>
            </w: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w:t>
            </w:r>
            <w:r w:rsidR="003E6DC6" w:rsidRPr="0055067B">
              <w:rPr>
                <w:rFonts w:ascii="Times New Roman" w:eastAsia="Times New Roman" w:hAnsi="Times New Roman"/>
                <w:b/>
                <w:sz w:val="24"/>
                <w:szCs w:val="24"/>
                <w:lang w:val="ru-RU"/>
              </w:rPr>
              <w:t>ский день «Я и моя Республика».</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Праздничный калейдоскоп «По страницам нашей книги» (уровень лагеря).</w:t>
            </w:r>
          </w:p>
          <w:p w:rsidR="00F9403C" w:rsidRPr="00132058" w:rsidRDefault="003E6DC6" w:rsidP="00F9403C">
            <w:pPr>
              <w:ind w:right="911"/>
              <w:contextualSpacing/>
              <w:rPr>
                <w:rFonts w:ascii="Times New Roman" w:eastAsia="Times New Roman" w:hAnsi="Times New Roman"/>
                <w:sz w:val="24"/>
                <w:szCs w:val="24"/>
              </w:rPr>
            </w:pPr>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Посещение</w:t>
            </w:r>
            <w:proofErr w:type="spellEnd"/>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бассейна</w:t>
            </w:r>
            <w:proofErr w:type="spellEnd"/>
            <w:r w:rsidRPr="00132058">
              <w:rPr>
                <w:rFonts w:ascii="Times New Roman" w:eastAsia="Times New Roman" w:hAnsi="Times New Roman"/>
                <w:sz w:val="24"/>
                <w:szCs w:val="24"/>
              </w:rPr>
              <w:t>.</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20 </w:t>
            </w:r>
            <w:proofErr w:type="spellStart"/>
            <w:r w:rsidRPr="00132058">
              <w:rPr>
                <w:rFonts w:ascii="Times New Roman" w:eastAsia="Times New Roman" w:hAnsi="Times New Roman"/>
                <w:b/>
                <w:sz w:val="24"/>
                <w:szCs w:val="24"/>
              </w:rPr>
              <w:t>день</w:t>
            </w:r>
            <w:proofErr w:type="spellEnd"/>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23.08.23</w:t>
            </w: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3E6DC6"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 xml:space="preserve">Итоговый период смены. </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 xml:space="preserve">Итоговый сбор участников «Нас ждут новые </w:t>
            </w:r>
            <w:r w:rsidR="00132058" w:rsidRPr="0055067B">
              <w:rPr>
                <w:rFonts w:ascii="Times New Roman" w:eastAsia="Times New Roman" w:hAnsi="Times New Roman"/>
                <w:sz w:val="24"/>
                <w:szCs w:val="24"/>
                <w:lang w:val="ru-RU"/>
              </w:rPr>
              <w:t>открытия</w:t>
            </w:r>
            <w:proofErr w:type="gramStart"/>
            <w:r w:rsidR="00132058" w:rsidRPr="0055067B">
              <w:rPr>
                <w:rFonts w:ascii="Times New Roman" w:eastAsia="Times New Roman" w:hAnsi="Times New Roman"/>
                <w:sz w:val="24"/>
                <w:szCs w:val="24"/>
                <w:lang w:val="ru-RU"/>
              </w:rPr>
              <w:t>! »</w:t>
            </w:r>
            <w:proofErr w:type="gramEnd"/>
            <w:r w:rsidR="00F9403C" w:rsidRPr="0055067B">
              <w:rPr>
                <w:rFonts w:ascii="Times New Roman" w:eastAsia="Times New Roman" w:hAnsi="Times New Roman"/>
                <w:sz w:val="24"/>
                <w:szCs w:val="24"/>
                <w:lang w:val="ru-RU"/>
              </w:rPr>
              <w:t xml:space="preserve"> (уровень отряда).</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Веселые старты.</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Пенная вечеринка (Развлекательный центр).</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21 </w:t>
            </w:r>
            <w:proofErr w:type="spellStart"/>
            <w:r w:rsidRPr="00132058">
              <w:rPr>
                <w:rFonts w:ascii="Times New Roman" w:eastAsia="Times New Roman" w:hAnsi="Times New Roman"/>
                <w:b/>
                <w:sz w:val="24"/>
                <w:szCs w:val="24"/>
              </w:rPr>
              <w:t>день</w:t>
            </w:r>
            <w:proofErr w:type="spellEnd"/>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24.08.23</w:t>
            </w: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Выход из игрового сюжета.</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Линейка закрытия смены «Содружество Орлят России» (уровень лагеря).</w:t>
            </w:r>
          </w:p>
          <w:p w:rsidR="00F9403C" w:rsidRPr="00132058" w:rsidRDefault="003E6DC6" w:rsidP="00F9403C">
            <w:pPr>
              <w:ind w:right="911"/>
              <w:contextualSpacing/>
              <w:rPr>
                <w:rFonts w:ascii="Times New Roman" w:eastAsia="Times New Roman" w:hAnsi="Times New Roman"/>
                <w:b/>
                <w:sz w:val="24"/>
                <w:szCs w:val="24"/>
              </w:rPr>
            </w:pPr>
            <w:r w:rsidRPr="00132058">
              <w:rPr>
                <w:rFonts w:ascii="Times New Roman" w:eastAsia="Times New Roman" w:hAnsi="Times New Roman"/>
                <w:sz w:val="24"/>
                <w:szCs w:val="24"/>
              </w:rPr>
              <w:t xml:space="preserve">- </w:t>
            </w:r>
            <w:proofErr w:type="spellStart"/>
            <w:r w:rsidR="00F9403C" w:rsidRPr="00132058">
              <w:rPr>
                <w:rFonts w:ascii="Times New Roman" w:eastAsia="Times New Roman" w:hAnsi="Times New Roman"/>
                <w:sz w:val="24"/>
                <w:szCs w:val="24"/>
              </w:rPr>
              <w:t>Посещение</w:t>
            </w:r>
            <w:proofErr w:type="spellEnd"/>
            <w:r w:rsidR="00F9403C" w:rsidRPr="00132058">
              <w:rPr>
                <w:rFonts w:ascii="Times New Roman" w:eastAsia="Times New Roman" w:hAnsi="Times New Roman"/>
                <w:sz w:val="24"/>
                <w:szCs w:val="24"/>
              </w:rPr>
              <w:t xml:space="preserve"> </w:t>
            </w:r>
            <w:proofErr w:type="spellStart"/>
            <w:r w:rsidR="00F9403C" w:rsidRPr="00132058">
              <w:rPr>
                <w:rFonts w:ascii="Times New Roman" w:eastAsia="Times New Roman" w:hAnsi="Times New Roman"/>
                <w:sz w:val="24"/>
                <w:szCs w:val="24"/>
              </w:rPr>
              <w:t>бассейна</w:t>
            </w:r>
            <w:proofErr w:type="spellEnd"/>
            <w:r w:rsidR="00F9403C" w:rsidRPr="00132058">
              <w:rPr>
                <w:rFonts w:ascii="Times New Roman" w:eastAsia="Times New Roman" w:hAnsi="Times New Roman"/>
                <w:sz w:val="24"/>
                <w:szCs w:val="24"/>
              </w:rPr>
              <w:t>.</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лагеря</w:t>
            </w:r>
            <w:proofErr w:type="spellEnd"/>
          </w:p>
        </w:tc>
      </w:tr>
    </w:tbl>
    <w:p w:rsidR="00F014DF" w:rsidRPr="00132058" w:rsidRDefault="00F014DF" w:rsidP="00132058">
      <w:pPr>
        <w:widowControl w:val="0"/>
        <w:autoSpaceDE w:val="0"/>
        <w:autoSpaceDN w:val="0"/>
        <w:spacing w:after="0" w:line="240" w:lineRule="auto"/>
        <w:ind w:right="911"/>
        <w:contextualSpacing/>
        <w:rPr>
          <w:rFonts w:ascii="Times New Roman" w:eastAsia="Times New Roman" w:hAnsi="Times New Roman" w:cs="Times New Roman"/>
          <w:b/>
          <w:sz w:val="24"/>
          <w:szCs w:val="24"/>
        </w:rPr>
      </w:pPr>
    </w:p>
    <w:p w:rsidR="00F014DF" w:rsidRPr="00132058" w:rsidRDefault="00F014DF"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r w:rsidRPr="00132058">
        <w:rPr>
          <w:rFonts w:ascii="Times New Roman" w:eastAsia="Times New Roman" w:hAnsi="Times New Roman" w:cs="Times New Roman"/>
          <w:b/>
          <w:sz w:val="24"/>
          <w:szCs w:val="24"/>
        </w:rPr>
        <w:t>Режим</w:t>
      </w:r>
      <w:r w:rsidRPr="00132058">
        <w:rPr>
          <w:rFonts w:ascii="Times New Roman" w:eastAsia="Times New Roman" w:hAnsi="Times New Roman" w:cs="Times New Roman"/>
          <w:b/>
          <w:spacing w:val="-5"/>
          <w:sz w:val="24"/>
          <w:szCs w:val="24"/>
        </w:rPr>
        <w:t xml:space="preserve"> </w:t>
      </w:r>
      <w:r w:rsidRPr="00132058">
        <w:rPr>
          <w:rFonts w:ascii="Times New Roman" w:eastAsia="Times New Roman" w:hAnsi="Times New Roman" w:cs="Times New Roman"/>
          <w:b/>
          <w:sz w:val="24"/>
          <w:szCs w:val="24"/>
        </w:rPr>
        <w:t>дня:</w:t>
      </w:r>
    </w:p>
    <w:p w:rsidR="00F014DF" w:rsidRPr="00132058" w:rsidRDefault="00F014DF" w:rsidP="00F014DF">
      <w:pPr>
        <w:widowControl w:val="0"/>
        <w:autoSpaceDE w:val="0"/>
        <w:autoSpaceDN w:val="0"/>
        <w:spacing w:before="10" w:after="0" w:line="240" w:lineRule="auto"/>
        <w:rPr>
          <w:rFonts w:ascii="Times New Roman" w:eastAsia="Times New Roman" w:hAnsi="Times New Roman" w:cs="Times New Roman"/>
          <w:b/>
          <w:i/>
          <w:sz w:val="24"/>
          <w:szCs w:val="24"/>
        </w:rPr>
      </w:pPr>
    </w:p>
    <w:tbl>
      <w:tblPr>
        <w:tblStyle w:val="TableNormal"/>
        <w:tblW w:w="1058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8315"/>
      </w:tblGrid>
      <w:tr w:rsidR="00F014DF" w:rsidRPr="00132058" w:rsidTr="00132058">
        <w:trPr>
          <w:trHeight w:val="1010"/>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9"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08.30-09.00</w:t>
            </w:r>
            <w:r w:rsidRPr="00132058">
              <w:rPr>
                <w:rFonts w:ascii="Times New Roman" w:eastAsia="Times New Roman" w:hAnsi="Times New Roman"/>
                <w:b/>
                <w:i/>
                <w:spacing w:val="-2"/>
                <w:sz w:val="24"/>
                <w:szCs w:val="24"/>
              </w:rPr>
              <w:t xml:space="preserve"> </w:t>
            </w:r>
            <w:r w:rsidRPr="00132058">
              <w:rPr>
                <w:rFonts w:ascii="Times New Roman" w:eastAsia="Times New Roman" w:hAnsi="Times New Roman"/>
                <w:sz w:val="24"/>
                <w:szCs w:val="24"/>
              </w:rPr>
              <w:t>–</w:t>
            </w:r>
            <w:r w:rsidRPr="00132058">
              <w:rPr>
                <w:rFonts w:ascii="Times New Roman" w:eastAsia="Times New Roman" w:hAnsi="Times New Roman"/>
                <w:spacing w:val="-1"/>
                <w:sz w:val="24"/>
                <w:szCs w:val="24"/>
              </w:rPr>
              <w:t xml:space="preserve"> </w:t>
            </w:r>
            <w:proofErr w:type="spellStart"/>
            <w:r w:rsidRPr="00132058">
              <w:rPr>
                <w:rFonts w:ascii="Times New Roman" w:eastAsia="Times New Roman" w:hAnsi="Times New Roman"/>
                <w:sz w:val="24"/>
                <w:szCs w:val="24"/>
              </w:rPr>
              <w:t>Сбор</w:t>
            </w:r>
            <w:proofErr w:type="spellEnd"/>
          </w:p>
          <w:p w:rsidR="00F014DF" w:rsidRPr="00132058" w:rsidRDefault="00F014DF" w:rsidP="00F014DF">
            <w:pPr>
              <w:ind w:left="111"/>
              <w:rPr>
                <w:rFonts w:ascii="Times New Roman" w:eastAsia="Times New Roman" w:hAnsi="Times New Roman"/>
                <w:sz w:val="24"/>
                <w:szCs w:val="24"/>
              </w:rPr>
            </w:pPr>
            <w:proofErr w:type="spellStart"/>
            <w:r w:rsidRPr="00132058">
              <w:rPr>
                <w:rFonts w:ascii="Times New Roman" w:eastAsia="Times New Roman" w:hAnsi="Times New Roman"/>
                <w:sz w:val="24"/>
                <w:szCs w:val="24"/>
              </w:rPr>
              <w:t>детей</w:t>
            </w:r>
            <w:proofErr w:type="spellEnd"/>
            <w:r w:rsidRPr="00132058">
              <w:rPr>
                <w:rFonts w:ascii="Times New Roman" w:eastAsia="Times New Roman" w:hAnsi="Times New Roman"/>
                <w:sz w:val="24"/>
                <w:szCs w:val="24"/>
              </w:rPr>
              <w:t>,</w:t>
            </w:r>
            <w:r w:rsidRPr="00132058">
              <w:rPr>
                <w:rFonts w:ascii="Times New Roman" w:eastAsia="Times New Roman" w:hAnsi="Times New Roman"/>
                <w:spacing w:val="1"/>
                <w:sz w:val="24"/>
                <w:szCs w:val="24"/>
              </w:rPr>
              <w:t xml:space="preserve"> </w:t>
            </w:r>
            <w:proofErr w:type="spellStart"/>
            <w:r w:rsidRPr="00132058">
              <w:rPr>
                <w:rFonts w:ascii="Times New Roman" w:eastAsia="Times New Roman" w:hAnsi="Times New Roman"/>
                <w:sz w:val="24"/>
                <w:szCs w:val="24"/>
              </w:rPr>
              <w:t>зарядка</w:t>
            </w:r>
            <w:proofErr w:type="spellEnd"/>
            <w:r w:rsidRPr="00132058">
              <w:rPr>
                <w:rFonts w:ascii="Times New Roman" w:eastAsia="Times New Roman" w:hAnsi="Times New Roman"/>
                <w:sz w:val="24"/>
                <w:szCs w:val="24"/>
              </w:rPr>
              <w:t>.</w:t>
            </w:r>
          </w:p>
        </w:tc>
        <w:tc>
          <w:tcPr>
            <w:tcW w:w="8315" w:type="dxa"/>
            <w:tcBorders>
              <w:top w:val="single" w:sz="4" w:space="0" w:color="000000"/>
              <w:left w:val="single" w:sz="4" w:space="0" w:color="000000"/>
              <w:bottom w:val="single" w:sz="4" w:space="0" w:color="000000"/>
              <w:right w:val="single" w:sz="4" w:space="0" w:color="auto"/>
            </w:tcBorders>
            <w:hideMark/>
          </w:tcPr>
          <w:p w:rsidR="00F014DF" w:rsidRPr="00132058" w:rsidRDefault="00F014DF" w:rsidP="00F014DF">
            <w:pPr>
              <w:ind w:left="107" w:right="592"/>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Выполнение традиционного комплекса физических</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упражнений,</w:t>
            </w:r>
          </w:p>
          <w:p w:rsidR="00F014DF" w:rsidRPr="00132058" w:rsidRDefault="00F014DF" w:rsidP="00F014DF">
            <w:pPr>
              <w:ind w:left="107" w:right="592"/>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танцевальная разминка и разучивание</w:t>
            </w:r>
            <w:r w:rsidRPr="00132058">
              <w:rPr>
                <w:rFonts w:ascii="Times New Roman" w:eastAsia="Times New Roman" w:hAnsi="Times New Roman"/>
                <w:spacing w:val="-67"/>
                <w:sz w:val="24"/>
                <w:szCs w:val="24"/>
                <w:lang w:val="ru-RU"/>
              </w:rPr>
              <w:t xml:space="preserve">   </w:t>
            </w:r>
            <w:proofErr w:type="spellStart"/>
            <w:r w:rsidRPr="00132058">
              <w:rPr>
                <w:rFonts w:ascii="Times New Roman" w:eastAsia="Times New Roman" w:hAnsi="Times New Roman"/>
                <w:sz w:val="24"/>
                <w:szCs w:val="24"/>
                <w:lang w:val="ru-RU"/>
              </w:rPr>
              <w:t>флешмоба</w:t>
            </w:r>
            <w:proofErr w:type="spellEnd"/>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«Содружество</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Орлят</w:t>
            </w:r>
            <w:r w:rsidRPr="00132058">
              <w:rPr>
                <w:rFonts w:ascii="Times New Roman" w:eastAsia="Times New Roman" w:hAnsi="Times New Roman"/>
                <w:spacing w:val="-4"/>
                <w:sz w:val="24"/>
                <w:szCs w:val="24"/>
                <w:lang w:val="ru-RU"/>
              </w:rPr>
              <w:t xml:space="preserve"> </w:t>
            </w:r>
            <w:proofErr w:type="spellStart"/>
            <w:r w:rsidR="00132058" w:rsidRPr="00132058">
              <w:rPr>
                <w:rFonts w:ascii="Times New Roman" w:eastAsia="Times New Roman" w:hAnsi="Times New Roman"/>
                <w:sz w:val="24"/>
                <w:szCs w:val="24"/>
                <w:lang w:val="ru-RU"/>
              </w:rPr>
              <w:t>Рос</w:t>
            </w:r>
            <w:r w:rsidRPr="00132058">
              <w:rPr>
                <w:rFonts w:ascii="Times New Roman" w:eastAsia="Times New Roman" w:hAnsi="Times New Roman"/>
                <w:sz w:val="24"/>
                <w:szCs w:val="24"/>
                <w:lang w:val="ru-RU"/>
              </w:rPr>
              <w:t>ии</w:t>
            </w:r>
            <w:proofErr w:type="spellEnd"/>
            <w:r w:rsidRPr="00132058">
              <w:rPr>
                <w:rFonts w:ascii="Times New Roman" w:eastAsia="Times New Roman" w:hAnsi="Times New Roman"/>
                <w:sz w:val="24"/>
                <w:szCs w:val="24"/>
                <w:lang w:val="ru-RU"/>
              </w:rPr>
              <w:t>».</w:t>
            </w:r>
          </w:p>
        </w:tc>
      </w:tr>
      <w:tr w:rsidR="00F014DF" w:rsidRPr="00132058" w:rsidTr="00132058">
        <w:trPr>
          <w:trHeight w:val="982"/>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8"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09.00-09.15</w:t>
            </w:r>
            <w:r w:rsidRPr="00132058">
              <w:rPr>
                <w:rFonts w:ascii="Times New Roman" w:eastAsia="Times New Roman" w:hAnsi="Times New Roman"/>
                <w:b/>
                <w:i/>
                <w:spacing w:val="-2"/>
                <w:sz w:val="24"/>
                <w:szCs w:val="24"/>
              </w:rPr>
              <w:t xml:space="preserve"> </w:t>
            </w:r>
            <w:r w:rsidRPr="00132058">
              <w:rPr>
                <w:rFonts w:ascii="Times New Roman" w:eastAsia="Times New Roman" w:hAnsi="Times New Roman"/>
                <w:sz w:val="24"/>
                <w:szCs w:val="24"/>
              </w:rPr>
              <w:t>–</w:t>
            </w:r>
          </w:p>
          <w:p w:rsidR="00F014DF" w:rsidRPr="00132058" w:rsidRDefault="00F014DF" w:rsidP="00F014DF">
            <w:pPr>
              <w:spacing w:before="3"/>
              <w:ind w:left="111"/>
              <w:rPr>
                <w:rFonts w:ascii="Times New Roman" w:eastAsia="Times New Roman" w:hAnsi="Times New Roman"/>
                <w:sz w:val="24"/>
                <w:szCs w:val="24"/>
                <w:lang w:val="ru-RU"/>
              </w:rPr>
            </w:pPr>
            <w:proofErr w:type="spellStart"/>
            <w:r w:rsidRPr="00132058">
              <w:rPr>
                <w:rFonts w:ascii="Times New Roman" w:eastAsia="Times New Roman" w:hAnsi="Times New Roman"/>
                <w:sz w:val="24"/>
                <w:szCs w:val="24"/>
              </w:rPr>
              <w:t>Утренняя</w:t>
            </w:r>
            <w:proofErr w:type="spellEnd"/>
            <w:r w:rsidRPr="00132058">
              <w:rPr>
                <w:rFonts w:ascii="Times New Roman" w:eastAsia="Times New Roman" w:hAnsi="Times New Roman"/>
                <w:spacing w:val="-4"/>
                <w:sz w:val="24"/>
                <w:szCs w:val="24"/>
              </w:rPr>
              <w:t xml:space="preserve"> </w:t>
            </w:r>
            <w:proofErr w:type="spellStart"/>
            <w:r w:rsidRPr="00132058">
              <w:rPr>
                <w:rFonts w:ascii="Times New Roman" w:eastAsia="Times New Roman" w:hAnsi="Times New Roman"/>
                <w:sz w:val="24"/>
                <w:szCs w:val="24"/>
              </w:rPr>
              <w:t>линейка</w:t>
            </w:r>
            <w:proofErr w:type="spellEnd"/>
            <w:r w:rsidR="00132058">
              <w:rPr>
                <w:rFonts w:ascii="Times New Roman" w:eastAsia="Times New Roman" w:hAnsi="Times New Roman"/>
                <w:sz w:val="24"/>
                <w:szCs w:val="24"/>
                <w:lang w:val="ru-RU"/>
              </w:rPr>
              <w:t>.</w:t>
            </w:r>
          </w:p>
        </w:tc>
        <w:tc>
          <w:tcPr>
            <w:tcW w:w="8315" w:type="dxa"/>
            <w:tcBorders>
              <w:top w:val="single" w:sz="4" w:space="0" w:color="000000"/>
              <w:left w:val="single" w:sz="4" w:space="0" w:color="000000"/>
              <w:bottom w:val="single" w:sz="4" w:space="0" w:color="000000"/>
              <w:right w:val="single" w:sz="4" w:space="0" w:color="auto"/>
            </w:tcBorders>
            <w:hideMark/>
          </w:tcPr>
          <w:p w:rsidR="00F014DF" w:rsidRPr="00132058" w:rsidRDefault="00F014DF" w:rsidP="00F014DF">
            <w:pPr>
              <w:spacing w:line="318" w:lineRule="exact"/>
              <w:ind w:left="107"/>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Перекличка</w:t>
            </w:r>
            <w:r w:rsidRPr="00132058">
              <w:rPr>
                <w:rFonts w:ascii="Times New Roman" w:eastAsia="Times New Roman" w:hAnsi="Times New Roman"/>
                <w:spacing w:val="-3"/>
                <w:sz w:val="24"/>
                <w:szCs w:val="24"/>
                <w:lang w:val="ru-RU"/>
              </w:rPr>
              <w:t xml:space="preserve"> </w:t>
            </w:r>
            <w:r w:rsidRPr="00132058">
              <w:rPr>
                <w:rFonts w:ascii="Times New Roman" w:eastAsia="Times New Roman" w:hAnsi="Times New Roman"/>
                <w:sz w:val="24"/>
                <w:szCs w:val="24"/>
                <w:lang w:val="ru-RU"/>
              </w:rPr>
              <w:t>отрядов,</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информация</w:t>
            </w:r>
            <w:r w:rsidRPr="00132058">
              <w:rPr>
                <w:rFonts w:ascii="Times New Roman" w:eastAsia="Times New Roman" w:hAnsi="Times New Roman"/>
                <w:spacing w:val="-3"/>
                <w:sz w:val="24"/>
                <w:szCs w:val="24"/>
                <w:lang w:val="ru-RU"/>
              </w:rPr>
              <w:t xml:space="preserve"> </w:t>
            </w:r>
            <w:r w:rsidRPr="00132058">
              <w:rPr>
                <w:rFonts w:ascii="Times New Roman" w:eastAsia="Times New Roman" w:hAnsi="Times New Roman"/>
                <w:sz w:val="24"/>
                <w:szCs w:val="24"/>
                <w:lang w:val="ru-RU"/>
              </w:rPr>
              <w:t>о</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предстоящих</w:t>
            </w:r>
          </w:p>
          <w:p w:rsidR="00F014DF" w:rsidRPr="00132058" w:rsidRDefault="00F014DF" w:rsidP="003E6DC6">
            <w:pPr>
              <w:spacing w:before="1"/>
              <w:ind w:left="107" w:right="223"/>
              <w:rPr>
                <w:rFonts w:ascii="Times New Roman" w:eastAsia="Times New Roman" w:hAnsi="Times New Roman"/>
                <w:spacing w:val="-6"/>
                <w:sz w:val="24"/>
                <w:szCs w:val="24"/>
                <w:lang w:val="ru-RU"/>
              </w:rPr>
            </w:pPr>
            <w:r w:rsidRPr="00132058">
              <w:rPr>
                <w:rFonts w:ascii="Times New Roman" w:eastAsia="Times New Roman" w:hAnsi="Times New Roman"/>
                <w:sz w:val="24"/>
                <w:szCs w:val="24"/>
                <w:lang w:val="ru-RU"/>
              </w:rPr>
              <w:t>событиях дня,</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поднятие</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государственного</w:t>
            </w:r>
            <w:r w:rsidRPr="00132058">
              <w:rPr>
                <w:rFonts w:ascii="Times New Roman" w:eastAsia="Times New Roman" w:hAnsi="Times New Roman"/>
                <w:spacing w:val="31"/>
                <w:sz w:val="24"/>
                <w:szCs w:val="24"/>
                <w:lang w:val="ru-RU"/>
              </w:rPr>
              <w:t xml:space="preserve"> </w:t>
            </w:r>
            <w:r w:rsidRPr="00132058">
              <w:rPr>
                <w:rFonts w:ascii="Times New Roman" w:eastAsia="Times New Roman" w:hAnsi="Times New Roman"/>
                <w:sz w:val="24"/>
                <w:szCs w:val="24"/>
                <w:lang w:val="ru-RU"/>
              </w:rPr>
              <w:t>флага</w:t>
            </w:r>
            <w:r w:rsidRPr="00132058">
              <w:rPr>
                <w:rFonts w:ascii="Times New Roman" w:eastAsia="Times New Roman" w:hAnsi="Times New Roman"/>
                <w:spacing w:val="29"/>
                <w:sz w:val="24"/>
                <w:szCs w:val="24"/>
                <w:lang w:val="ru-RU"/>
              </w:rPr>
              <w:t xml:space="preserve"> </w:t>
            </w:r>
            <w:r w:rsidRPr="00132058">
              <w:rPr>
                <w:rFonts w:ascii="Times New Roman" w:eastAsia="Times New Roman" w:hAnsi="Times New Roman"/>
                <w:sz w:val="24"/>
                <w:szCs w:val="24"/>
                <w:lang w:val="ru-RU"/>
              </w:rPr>
              <w:t>РФ</w:t>
            </w:r>
            <w:r w:rsidRPr="00132058">
              <w:rPr>
                <w:rFonts w:ascii="Times New Roman" w:eastAsia="Times New Roman" w:hAnsi="Times New Roman"/>
                <w:spacing w:val="27"/>
                <w:sz w:val="24"/>
                <w:szCs w:val="24"/>
                <w:lang w:val="ru-RU"/>
              </w:rPr>
              <w:t xml:space="preserve"> </w:t>
            </w:r>
            <w:r w:rsidRPr="00132058">
              <w:rPr>
                <w:rFonts w:ascii="Times New Roman" w:eastAsia="Times New Roman" w:hAnsi="Times New Roman"/>
                <w:sz w:val="24"/>
                <w:szCs w:val="24"/>
                <w:lang w:val="ru-RU"/>
              </w:rPr>
              <w:t>с</w:t>
            </w:r>
            <w:r w:rsidR="003E6DC6" w:rsidRPr="00132058">
              <w:rPr>
                <w:rFonts w:ascii="Times New Roman" w:eastAsia="Times New Roman" w:hAnsi="Times New Roman"/>
                <w:spacing w:val="-67"/>
                <w:sz w:val="24"/>
                <w:szCs w:val="24"/>
                <w:lang w:val="ru-RU"/>
              </w:rPr>
              <w:t xml:space="preserve"> </w:t>
            </w:r>
            <w:r w:rsidRPr="00132058">
              <w:rPr>
                <w:rFonts w:ascii="Times New Roman" w:eastAsia="Times New Roman" w:hAnsi="Times New Roman"/>
                <w:sz w:val="24"/>
                <w:szCs w:val="24"/>
                <w:lang w:val="ru-RU"/>
              </w:rPr>
              <w:t>исполнением</w:t>
            </w:r>
            <w:r w:rsidRPr="00132058">
              <w:rPr>
                <w:rFonts w:ascii="Times New Roman" w:eastAsia="Times New Roman" w:hAnsi="Times New Roman"/>
                <w:spacing w:val="-4"/>
                <w:sz w:val="24"/>
                <w:szCs w:val="24"/>
                <w:lang w:val="ru-RU"/>
              </w:rPr>
              <w:t xml:space="preserve"> </w:t>
            </w:r>
            <w:r w:rsidRPr="00132058">
              <w:rPr>
                <w:rFonts w:ascii="Times New Roman" w:eastAsia="Times New Roman" w:hAnsi="Times New Roman"/>
                <w:sz w:val="24"/>
                <w:szCs w:val="24"/>
                <w:lang w:val="ru-RU"/>
              </w:rPr>
              <w:t>гимна</w:t>
            </w:r>
            <w:r w:rsidRPr="00132058">
              <w:rPr>
                <w:rFonts w:ascii="Times New Roman" w:eastAsia="Times New Roman" w:hAnsi="Times New Roman"/>
                <w:spacing w:val="-7"/>
                <w:sz w:val="24"/>
                <w:szCs w:val="24"/>
                <w:lang w:val="ru-RU"/>
              </w:rPr>
              <w:t xml:space="preserve"> </w:t>
            </w:r>
            <w:r w:rsidRPr="00132058">
              <w:rPr>
                <w:rFonts w:ascii="Times New Roman" w:eastAsia="Times New Roman" w:hAnsi="Times New Roman"/>
                <w:sz w:val="24"/>
                <w:szCs w:val="24"/>
                <w:lang w:val="ru-RU"/>
              </w:rPr>
              <w:t>РФ,</w:t>
            </w:r>
            <w:r w:rsidR="003E6DC6" w:rsidRPr="00132058">
              <w:rPr>
                <w:rFonts w:ascii="Times New Roman" w:eastAsia="Times New Roman" w:hAnsi="Times New Roman"/>
                <w:spacing w:val="-6"/>
                <w:sz w:val="24"/>
                <w:szCs w:val="24"/>
                <w:lang w:val="ru-RU"/>
              </w:rPr>
              <w:t xml:space="preserve">  </w:t>
            </w:r>
            <w:r w:rsidRPr="00132058">
              <w:rPr>
                <w:rFonts w:ascii="Times New Roman" w:eastAsia="Times New Roman" w:hAnsi="Times New Roman"/>
                <w:sz w:val="24"/>
                <w:szCs w:val="24"/>
                <w:lang w:val="ru-RU"/>
              </w:rPr>
              <w:t>разучивание</w:t>
            </w:r>
            <w:r w:rsidRPr="00132058">
              <w:rPr>
                <w:rFonts w:ascii="Times New Roman" w:eastAsia="Times New Roman" w:hAnsi="Times New Roman"/>
                <w:spacing w:val="-8"/>
                <w:sz w:val="24"/>
                <w:szCs w:val="24"/>
                <w:lang w:val="ru-RU"/>
              </w:rPr>
              <w:t xml:space="preserve"> </w:t>
            </w:r>
            <w:proofErr w:type="spellStart"/>
            <w:r w:rsidRPr="00132058">
              <w:rPr>
                <w:rFonts w:ascii="Times New Roman" w:eastAsia="Times New Roman" w:hAnsi="Times New Roman"/>
                <w:sz w:val="24"/>
                <w:szCs w:val="24"/>
                <w:lang w:val="ru-RU"/>
              </w:rPr>
              <w:t>орлятских</w:t>
            </w:r>
            <w:proofErr w:type="spellEnd"/>
            <w:r w:rsidRPr="00132058">
              <w:rPr>
                <w:rFonts w:ascii="Times New Roman" w:eastAsia="Times New Roman" w:hAnsi="Times New Roman"/>
                <w:spacing w:val="-5"/>
                <w:sz w:val="24"/>
                <w:szCs w:val="24"/>
                <w:lang w:val="ru-RU"/>
              </w:rPr>
              <w:t xml:space="preserve"> </w:t>
            </w:r>
            <w:r w:rsidRPr="00132058">
              <w:rPr>
                <w:rFonts w:ascii="Times New Roman" w:eastAsia="Times New Roman" w:hAnsi="Times New Roman"/>
                <w:sz w:val="24"/>
                <w:szCs w:val="24"/>
                <w:lang w:val="ru-RU"/>
              </w:rPr>
              <w:t>песен.</w:t>
            </w:r>
          </w:p>
        </w:tc>
      </w:tr>
      <w:tr w:rsidR="00F014DF" w:rsidRPr="00132058" w:rsidTr="00132058">
        <w:trPr>
          <w:trHeight w:val="826"/>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2" w:lineRule="exact"/>
              <w:ind w:left="111"/>
              <w:rPr>
                <w:rFonts w:ascii="Times New Roman" w:eastAsia="Times New Roman" w:hAnsi="Times New Roman"/>
                <w:sz w:val="24"/>
                <w:szCs w:val="24"/>
                <w:lang w:val="ru-RU"/>
              </w:rPr>
            </w:pPr>
            <w:r w:rsidRPr="00132058">
              <w:rPr>
                <w:rFonts w:ascii="Times New Roman" w:eastAsia="Times New Roman" w:hAnsi="Times New Roman"/>
                <w:b/>
                <w:i/>
                <w:sz w:val="24"/>
                <w:szCs w:val="24"/>
              </w:rPr>
              <w:t>09.15-10.00</w:t>
            </w:r>
            <w:r w:rsidRPr="00132058">
              <w:rPr>
                <w:rFonts w:ascii="Times New Roman" w:eastAsia="Times New Roman" w:hAnsi="Times New Roman"/>
                <w:b/>
                <w:i/>
                <w:spacing w:val="-6"/>
                <w:sz w:val="24"/>
                <w:szCs w:val="24"/>
              </w:rPr>
              <w:t xml:space="preserve"> </w:t>
            </w:r>
            <w:r w:rsidRPr="00132058">
              <w:rPr>
                <w:rFonts w:ascii="Times New Roman" w:eastAsia="Times New Roman" w:hAnsi="Times New Roman"/>
                <w:sz w:val="24"/>
                <w:szCs w:val="24"/>
              </w:rPr>
              <w:t>–</w:t>
            </w:r>
            <w:r w:rsidRPr="00132058">
              <w:rPr>
                <w:rFonts w:ascii="Times New Roman" w:eastAsia="Times New Roman" w:hAnsi="Times New Roman"/>
                <w:spacing w:val="-6"/>
                <w:sz w:val="24"/>
                <w:szCs w:val="24"/>
              </w:rPr>
              <w:t xml:space="preserve"> </w:t>
            </w:r>
            <w:proofErr w:type="spellStart"/>
            <w:r w:rsidRPr="00132058">
              <w:rPr>
                <w:rFonts w:ascii="Times New Roman" w:eastAsia="Times New Roman" w:hAnsi="Times New Roman"/>
                <w:sz w:val="24"/>
                <w:szCs w:val="24"/>
              </w:rPr>
              <w:t>Завтрак</w:t>
            </w:r>
            <w:proofErr w:type="spellEnd"/>
            <w:r w:rsidR="00132058">
              <w:rPr>
                <w:rFonts w:ascii="Times New Roman" w:eastAsia="Times New Roman" w:hAnsi="Times New Roman"/>
                <w:sz w:val="24"/>
                <w:szCs w:val="24"/>
                <w:lang w:val="ru-RU"/>
              </w:rPr>
              <w:t>.</w:t>
            </w:r>
          </w:p>
        </w:tc>
        <w:tc>
          <w:tcPr>
            <w:tcW w:w="8315" w:type="dxa"/>
            <w:tcBorders>
              <w:top w:val="single" w:sz="4" w:space="0" w:color="000000"/>
              <w:left w:val="single" w:sz="4" w:space="0" w:color="000000"/>
              <w:bottom w:val="single" w:sz="4" w:space="0" w:color="000000"/>
              <w:right w:val="single" w:sz="4" w:space="0" w:color="auto"/>
            </w:tcBorders>
            <w:hideMark/>
          </w:tcPr>
          <w:p w:rsidR="00F014DF" w:rsidRPr="00132058" w:rsidRDefault="00F014DF" w:rsidP="003E6DC6">
            <w:pPr>
              <w:ind w:left="107"/>
              <w:rPr>
                <w:rFonts w:ascii="Times New Roman" w:eastAsia="Times New Roman" w:hAnsi="Times New Roman"/>
                <w:sz w:val="24"/>
                <w:szCs w:val="24"/>
              </w:rPr>
            </w:pPr>
            <w:r w:rsidRPr="0055067B">
              <w:rPr>
                <w:rFonts w:ascii="Times New Roman" w:eastAsia="Times New Roman" w:hAnsi="Times New Roman"/>
                <w:sz w:val="24"/>
                <w:szCs w:val="24"/>
                <w:lang w:val="ru-RU"/>
              </w:rPr>
              <w:t>Начинается</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творческой</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презентации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меню,</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которая</w:t>
            </w:r>
            <w:r w:rsidRPr="0055067B">
              <w:rPr>
                <w:rFonts w:ascii="Times New Roman" w:eastAsia="Times New Roman" w:hAnsi="Times New Roman"/>
                <w:spacing w:val="-67"/>
                <w:sz w:val="24"/>
                <w:szCs w:val="24"/>
                <w:lang w:val="ru-RU"/>
              </w:rPr>
              <w:t xml:space="preserve">     </w:t>
            </w:r>
            <w:r w:rsidR="003E6DC6" w:rsidRPr="0055067B">
              <w:rPr>
                <w:rFonts w:ascii="Times New Roman" w:eastAsia="Times New Roman" w:hAnsi="Times New Roman"/>
                <w:sz w:val="24"/>
                <w:szCs w:val="24"/>
                <w:lang w:val="ru-RU"/>
              </w:rPr>
              <w:t xml:space="preserve">включает информацию о </w:t>
            </w:r>
            <w:r w:rsidRPr="0055067B">
              <w:rPr>
                <w:rFonts w:ascii="Times New Roman" w:eastAsia="Times New Roman" w:hAnsi="Times New Roman"/>
                <w:sz w:val="24"/>
                <w:szCs w:val="24"/>
                <w:lang w:val="ru-RU"/>
              </w:rPr>
              <w:t xml:space="preserve">пользе продуктов. </w:t>
            </w:r>
            <w:proofErr w:type="spellStart"/>
            <w:r w:rsidRPr="00132058">
              <w:rPr>
                <w:rFonts w:ascii="Times New Roman" w:eastAsia="Times New Roman" w:hAnsi="Times New Roman"/>
                <w:sz w:val="24"/>
                <w:szCs w:val="24"/>
              </w:rPr>
              <w:t>Данная</w:t>
            </w:r>
            <w:proofErr w:type="spellEnd"/>
            <w:r w:rsidRPr="00132058">
              <w:rPr>
                <w:rFonts w:ascii="Times New Roman" w:eastAsia="Times New Roman" w:hAnsi="Times New Roman"/>
                <w:spacing w:val="1"/>
                <w:sz w:val="24"/>
                <w:szCs w:val="24"/>
              </w:rPr>
              <w:t xml:space="preserve"> </w:t>
            </w:r>
            <w:proofErr w:type="spellStart"/>
            <w:r w:rsidRPr="00132058">
              <w:rPr>
                <w:rFonts w:ascii="Times New Roman" w:eastAsia="Times New Roman" w:hAnsi="Times New Roman"/>
                <w:sz w:val="24"/>
                <w:szCs w:val="24"/>
              </w:rPr>
              <w:t>презентация</w:t>
            </w:r>
            <w:proofErr w:type="spellEnd"/>
            <w:r w:rsidRPr="00132058">
              <w:rPr>
                <w:rFonts w:ascii="Times New Roman" w:eastAsia="Times New Roman" w:hAnsi="Times New Roman"/>
                <w:spacing w:val="-1"/>
                <w:sz w:val="24"/>
                <w:szCs w:val="24"/>
              </w:rPr>
              <w:t xml:space="preserve"> </w:t>
            </w:r>
            <w:proofErr w:type="spellStart"/>
            <w:r w:rsidRPr="00132058">
              <w:rPr>
                <w:rFonts w:ascii="Times New Roman" w:eastAsia="Times New Roman" w:hAnsi="Times New Roman"/>
                <w:sz w:val="24"/>
                <w:szCs w:val="24"/>
              </w:rPr>
              <w:t>находится</w:t>
            </w:r>
            <w:proofErr w:type="spellEnd"/>
            <w:r w:rsidRPr="00132058">
              <w:rPr>
                <w:rFonts w:ascii="Times New Roman" w:eastAsia="Times New Roman" w:hAnsi="Times New Roman"/>
                <w:spacing w:val="-2"/>
                <w:sz w:val="24"/>
                <w:szCs w:val="24"/>
              </w:rPr>
              <w:t xml:space="preserve"> </w:t>
            </w:r>
            <w:r w:rsidRPr="00132058">
              <w:rPr>
                <w:rFonts w:ascii="Times New Roman" w:eastAsia="Times New Roman" w:hAnsi="Times New Roman"/>
                <w:sz w:val="24"/>
                <w:szCs w:val="24"/>
              </w:rPr>
              <w:t>в</w:t>
            </w:r>
            <w:r w:rsidRPr="00132058">
              <w:rPr>
                <w:rFonts w:ascii="Times New Roman" w:eastAsia="Times New Roman" w:hAnsi="Times New Roman"/>
                <w:spacing w:val="-1"/>
                <w:sz w:val="24"/>
                <w:szCs w:val="24"/>
              </w:rPr>
              <w:t xml:space="preserve"> </w:t>
            </w:r>
            <w:r w:rsidRPr="00132058">
              <w:rPr>
                <w:rFonts w:ascii="Times New Roman" w:eastAsia="Times New Roman" w:hAnsi="Times New Roman"/>
                <w:sz w:val="24"/>
                <w:szCs w:val="24"/>
              </w:rPr>
              <w:t>школьной</w:t>
            </w:r>
            <w:r w:rsidRPr="00132058">
              <w:rPr>
                <w:rFonts w:ascii="Times New Roman" w:eastAsia="Times New Roman" w:hAnsi="Times New Roman"/>
                <w:spacing w:val="-2"/>
                <w:sz w:val="24"/>
                <w:szCs w:val="24"/>
              </w:rPr>
              <w:t xml:space="preserve"> </w:t>
            </w:r>
            <w:r w:rsidRPr="00132058">
              <w:rPr>
                <w:rFonts w:ascii="Times New Roman" w:eastAsia="Times New Roman" w:hAnsi="Times New Roman"/>
                <w:sz w:val="24"/>
                <w:szCs w:val="24"/>
              </w:rPr>
              <w:t>столовой.</w:t>
            </w:r>
          </w:p>
        </w:tc>
      </w:tr>
      <w:tr w:rsidR="00F014DF" w:rsidRPr="00132058" w:rsidTr="00132058">
        <w:trPr>
          <w:trHeight w:val="1932"/>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ind w:left="111" w:right="346"/>
              <w:rPr>
                <w:rFonts w:ascii="Times New Roman" w:eastAsia="Times New Roman" w:hAnsi="Times New Roman"/>
                <w:sz w:val="24"/>
                <w:szCs w:val="24"/>
                <w:lang w:val="ru-RU"/>
              </w:rPr>
            </w:pPr>
            <w:r w:rsidRPr="00132058">
              <w:rPr>
                <w:rFonts w:ascii="Times New Roman" w:eastAsia="Times New Roman" w:hAnsi="Times New Roman"/>
                <w:b/>
                <w:i/>
                <w:sz w:val="24"/>
                <w:szCs w:val="24"/>
                <w:lang w:val="ru-RU"/>
              </w:rPr>
              <w:t>10.00-12.00</w:t>
            </w:r>
            <w:r w:rsidRPr="00132058">
              <w:rPr>
                <w:rFonts w:ascii="Times New Roman" w:eastAsia="Times New Roman" w:hAnsi="Times New Roman"/>
                <w:b/>
                <w:i/>
                <w:spacing w:val="-4"/>
                <w:sz w:val="24"/>
                <w:szCs w:val="24"/>
                <w:lang w:val="ru-RU"/>
              </w:rPr>
              <w:t xml:space="preserve"> </w:t>
            </w:r>
            <w:r w:rsidRPr="00132058">
              <w:rPr>
                <w:rFonts w:ascii="Times New Roman" w:eastAsia="Times New Roman" w:hAnsi="Times New Roman"/>
                <w:sz w:val="24"/>
                <w:szCs w:val="24"/>
                <w:lang w:val="ru-RU"/>
              </w:rPr>
              <w:t>–</w:t>
            </w:r>
            <w:r w:rsidRPr="00132058">
              <w:rPr>
                <w:rFonts w:ascii="Times New Roman" w:eastAsia="Times New Roman" w:hAnsi="Times New Roman"/>
                <w:spacing w:val="-3"/>
                <w:sz w:val="24"/>
                <w:szCs w:val="24"/>
                <w:lang w:val="ru-RU"/>
              </w:rPr>
              <w:t xml:space="preserve"> </w:t>
            </w:r>
            <w:r w:rsidRPr="00132058">
              <w:rPr>
                <w:rFonts w:ascii="Times New Roman" w:eastAsia="Times New Roman" w:hAnsi="Times New Roman"/>
                <w:sz w:val="24"/>
                <w:szCs w:val="24"/>
                <w:lang w:val="ru-RU"/>
              </w:rPr>
              <w:t>Работа</w:t>
            </w:r>
            <w:r w:rsidRPr="00132058">
              <w:rPr>
                <w:rFonts w:ascii="Times New Roman" w:eastAsia="Times New Roman" w:hAnsi="Times New Roman"/>
                <w:spacing w:val="-4"/>
                <w:sz w:val="24"/>
                <w:szCs w:val="24"/>
                <w:lang w:val="ru-RU"/>
              </w:rPr>
              <w:t xml:space="preserve"> </w:t>
            </w:r>
            <w:r w:rsidRPr="00132058">
              <w:rPr>
                <w:rFonts w:ascii="Times New Roman" w:eastAsia="Times New Roman" w:hAnsi="Times New Roman"/>
                <w:sz w:val="24"/>
                <w:szCs w:val="24"/>
                <w:lang w:val="ru-RU"/>
              </w:rPr>
              <w:t>по</w:t>
            </w:r>
            <w:r w:rsidRPr="00132058">
              <w:rPr>
                <w:rFonts w:ascii="Times New Roman" w:eastAsia="Times New Roman" w:hAnsi="Times New Roman"/>
                <w:spacing w:val="-67"/>
                <w:sz w:val="24"/>
                <w:szCs w:val="24"/>
                <w:lang w:val="ru-RU"/>
              </w:rPr>
              <w:t xml:space="preserve"> </w:t>
            </w:r>
            <w:r w:rsidRPr="00132058">
              <w:rPr>
                <w:rFonts w:ascii="Times New Roman" w:eastAsia="Times New Roman" w:hAnsi="Times New Roman"/>
                <w:sz w:val="24"/>
                <w:szCs w:val="24"/>
                <w:lang w:val="ru-RU"/>
              </w:rPr>
              <w:t>программе лагеря, по</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плану</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t>отрядов,</w:t>
            </w:r>
          </w:p>
          <w:p w:rsidR="00F014DF" w:rsidRPr="00132058" w:rsidRDefault="00F014DF" w:rsidP="00F014DF">
            <w:pPr>
              <w:spacing w:line="322" w:lineRule="exact"/>
              <w:ind w:left="111" w:right="437"/>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общественно-</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полезный труд, работа</w:t>
            </w:r>
            <w:r w:rsidRPr="00132058">
              <w:rPr>
                <w:rFonts w:ascii="Times New Roman" w:eastAsia="Times New Roman" w:hAnsi="Times New Roman"/>
                <w:spacing w:val="-68"/>
                <w:sz w:val="24"/>
                <w:szCs w:val="24"/>
                <w:lang w:val="ru-RU"/>
              </w:rPr>
              <w:t xml:space="preserve"> </w:t>
            </w:r>
            <w:r w:rsidRPr="00132058">
              <w:rPr>
                <w:rFonts w:ascii="Times New Roman" w:eastAsia="Times New Roman" w:hAnsi="Times New Roman"/>
                <w:sz w:val="24"/>
                <w:szCs w:val="24"/>
                <w:lang w:val="ru-RU"/>
              </w:rPr>
              <w:t>кружков</w:t>
            </w:r>
            <w:r w:rsidRPr="00132058">
              <w:rPr>
                <w:rFonts w:ascii="Times New Roman" w:eastAsia="Times New Roman" w:hAnsi="Times New Roman"/>
                <w:spacing w:val="-2"/>
                <w:sz w:val="24"/>
                <w:szCs w:val="24"/>
                <w:lang w:val="ru-RU"/>
              </w:rPr>
              <w:t xml:space="preserve"> </w:t>
            </w:r>
            <w:r w:rsidRPr="00132058">
              <w:rPr>
                <w:rFonts w:ascii="Times New Roman" w:eastAsia="Times New Roman" w:hAnsi="Times New Roman"/>
                <w:sz w:val="24"/>
                <w:szCs w:val="24"/>
                <w:lang w:val="ru-RU"/>
              </w:rPr>
              <w:lastRenderedPageBreak/>
              <w:t>и</w:t>
            </w:r>
            <w:r w:rsidRPr="00132058">
              <w:rPr>
                <w:rFonts w:ascii="Times New Roman" w:eastAsia="Times New Roman" w:hAnsi="Times New Roman"/>
                <w:spacing w:val="-1"/>
                <w:sz w:val="24"/>
                <w:szCs w:val="24"/>
                <w:lang w:val="ru-RU"/>
              </w:rPr>
              <w:t xml:space="preserve"> </w:t>
            </w:r>
            <w:r w:rsidRPr="00132058">
              <w:rPr>
                <w:rFonts w:ascii="Times New Roman" w:eastAsia="Times New Roman" w:hAnsi="Times New Roman"/>
                <w:sz w:val="24"/>
                <w:szCs w:val="24"/>
                <w:lang w:val="ru-RU"/>
              </w:rPr>
              <w:t>секций</w:t>
            </w:r>
            <w:r w:rsidR="00132058">
              <w:rPr>
                <w:rFonts w:ascii="Times New Roman" w:eastAsia="Times New Roman" w:hAnsi="Times New Roman"/>
                <w:sz w:val="24"/>
                <w:szCs w:val="24"/>
                <w:lang w:val="ru-RU"/>
              </w:rPr>
              <w:t>.</w:t>
            </w:r>
          </w:p>
        </w:tc>
        <w:tc>
          <w:tcPr>
            <w:tcW w:w="8315" w:type="dxa"/>
            <w:tcBorders>
              <w:top w:val="single" w:sz="4" w:space="0" w:color="000000"/>
              <w:left w:val="single" w:sz="4" w:space="0" w:color="000000"/>
              <w:bottom w:val="single" w:sz="4" w:space="0" w:color="000000"/>
              <w:right w:val="single" w:sz="4" w:space="0" w:color="auto"/>
            </w:tcBorders>
            <w:hideMark/>
          </w:tcPr>
          <w:p w:rsidR="00F014DF" w:rsidRPr="0055067B" w:rsidRDefault="00F014DF" w:rsidP="003E6DC6">
            <w:pPr>
              <w:ind w:left="107"/>
              <w:rPr>
                <w:rFonts w:ascii="Times New Roman" w:eastAsia="Times New Roman" w:hAnsi="Times New Roman"/>
                <w:sz w:val="24"/>
                <w:szCs w:val="24"/>
                <w:lang w:val="ru-RU"/>
              </w:rPr>
            </w:pPr>
            <w:r w:rsidRPr="0055067B">
              <w:rPr>
                <w:rFonts w:ascii="Times New Roman" w:eastAsia="Times New Roman" w:hAnsi="Times New Roman"/>
                <w:sz w:val="24"/>
                <w:szCs w:val="24"/>
                <w:lang w:val="ru-RU"/>
              </w:rPr>
              <w:lastRenderedPageBreak/>
              <w:t>Работу лагеря разделена на два занятия по 45 минут 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перерывом</w:t>
            </w:r>
            <w:r w:rsidRPr="0055067B">
              <w:rPr>
                <w:rFonts w:ascii="Times New Roman" w:eastAsia="Times New Roman" w:hAnsi="Times New Roman"/>
                <w:spacing w:val="-3"/>
                <w:sz w:val="24"/>
                <w:szCs w:val="24"/>
                <w:lang w:val="ru-RU"/>
              </w:rPr>
              <w:t xml:space="preserve"> </w:t>
            </w:r>
            <w:r w:rsidR="003E6DC6" w:rsidRPr="0055067B">
              <w:rPr>
                <w:rFonts w:ascii="Times New Roman" w:eastAsia="Times New Roman" w:hAnsi="Times New Roman"/>
                <w:sz w:val="24"/>
                <w:szCs w:val="24"/>
                <w:lang w:val="ru-RU"/>
              </w:rPr>
              <w:t xml:space="preserve">между </w:t>
            </w:r>
            <w:r w:rsidRPr="0055067B">
              <w:rPr>
                <w:rFonts w:ascii="Times New Roman" w:eastAsia="Times New Roman" w:hAnsi="Times New Roman"/>
                <w:sz w:val="24"/>
                <w:szCs w:val="24"/>
                <w:lang w:val="ru-RU"/>
              </w:rPr>
              <w:t>ними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в</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полчаса,</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или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45</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минут</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60</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минут</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перерывом между</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ними 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15</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минут.</w:t>
            </w:r>
          </w:p>
          <w:p w:rsidR="00F014DF" w:rsidRPr="00132058" w:rsidRDefault="00132058" w:rsidP="00132058">
            <w:pPr>
              <w:ind w:right="223"/>
              <w:rPr>
                <w:rFonts w:ascii="Times New Roman" w:eastAsia="Times New Roman" w:hAnsi="Times New Roman"/>
                <w:spacing w:val="-67"/>
                <w:sz w:val="24"/>
                <w:szCs w:val="24"/>
                <w:lang w:val="ru-RU"/>
              </w:rPr>
            </w:pPr>
            <w:r>
              <w:rPr>
                <w:rFonts w:ascii="Times New Roman" w:eastAsia="Times New Roman" w:hAnsi="Times New Roman"/>
                <w:sz w:val="24"/>
                <w:szCs w:val="24"/>
                <w:lang w:val="ru-RU"/>
              </w:rPr>
              <w:t xml:space="preserve">  </w:t>
            </w:r>
            <w:r w:rsidR="00F014DF" w:rsidRPr="00132058">
              <w:rPr>
                <w:rFonts w:ascii="Times New Roman" w:eastAsia="Times New Roman" w:hAnsi="Times New Roman"/>
                <w:sz w:val="24"/>
                <w:szCs w:val="24"/>
                <w:lang w:val="ru-RU"/>
              </w:rPr>
              <w:t>Обязательно</w:t>
            </w:r>
            <w:r w:rsidR="00F014DF" w:rsidRPr="00132058">
              <w:rPr>
                <w:rFonts w:ascii="Times New Roman" w:eastAsia="Times New Roman" w:hAnsi="Times New Roman"/>
                <w:spacing w:val="-6"/>
                <w:sz w:val="24"/>
                <w:szCs w:val="24"/>
                <w:lang w:val="ru-RU"/>
              </w:rPr>
              <w:t xml:space="preserve"> </w:t>
            </w:r>
            <w:r w:rsidR="00F014DF" w:rsidRPr="00132058">
              <w:rPr>
                <w:rFonts w:ascii="Times New Roman" w:eastAsia="Times New Roman" w:hAnsi="Times New Roman"/>
                <w:sz w:val="24"/>
                <w:szCs w:val="24"/>
                <w:lang w:val="ru-RU"/>
              </w:rPr>
              <w:t>чередование</w:t>
            </w:r>
            <w:r w:rsidR="00F014DF" w:rsidRPr="00132058">
              <w:rPr>
                <w:rFonts w:ascii="Times New Roman" w:eastAsia="Times New Roman" w:hAnsi="Times New Roman"/>
                <w:spacing w:val="-7"/>
                <w:sz w:val="24"/>
                <w:szCs w:val="24"/>
                <w:lang w:val="ru-RU"/>
              </w:rPr>
              <w:t xml:space="preserve"> </w:t>
            </w:r>
            <w:r w:rsidR="00F014DF" w:rsidRPr="00132058">
              <w:rPr>
                <w:rFonts w:ascii="Times New Roman" w:eastAsia="Times New Roman" w:hAnsi="Times New Roman"/>
                <w:sz w:val="24"/>
                <w:szCs w:val="24"/>
                <w:lang w:val="ru-RU"/>
              </w:rPr>
              <w:t>спокойного</w:t>
            </w:r>
            <w:r w:rsidR="00F014DF" w:rsidRPr="00132058">
              <w:rPr>
                <w:rFonts w:ascii="Times New Roman" w:eastAsia="Times New Roman" w:hAnsi="Times New Roman"/>
                <w:spacing w:val="-7"/>
                <w:sz w:val="24"/>
                <w:szCs w:val="24"/>
                <w:lang w:val="ru-RU"/>
              </w:rPr>
              <w:t xml:space="preserve"> </w:t>
            </w:r>
            <w:r w:rsidR="00F014DF" w:rsidRPr="00132058">
              <w:rPr>
                <w:rFonts w:ascii="Times New Roman" w:eastAsia="Times New Roman" w:hAnsi="Times New Roman"/>
                <w:sz w:val="24"/>
                <w:szCs w:val="24"/>
                <w:lang w:val="ru-RU"/>
              </w:rPr>
              <w:t>и</w:t>
            </w:r>
            <w:r w:rsidR="00F014DF" w:rsidRPr="00132058">
              <w:rPr>
                <w:rFonts w:ascii="Times New Roman" w:eastAsia="Times New Roman" w:hAnsi="Times New Roman"/>
                <w:spacing w:val="-7"/>
                <w:sz w:val="24"/>
                <w:szCs w:val="24"/>
                <w:lang w:val="ru-RU"/>
              </w:rPr>
              <w:t xml:space="preserve"> </w:t>
            </w:r>
            <w:r w:rsidR="00FF2AE3" w:rsidRPr="00132058">
              <w:rPr>
                <w:rFonts w:ascii="Times New Roman" w:eastAsia="Times New Roman" w:hAnsi="Times New Roman"/>
                <w:sz w:val="24"/>
                <w:szCs w:val="24"/>
                <w:lang w:val="ru-RU"/>
              </w:rPr>
              <w:t xml:space="preserve">активного </w:t>
            </w:r>
            <w:r w:rsidRPr="00132058">
              <w:rPr>
                <w:rFonts w:ascii="Times New Roman" w:eastAsia="Times New Roman" w:hAnsi="Times New Roman"/>
                <w:sz w:val="24"/>
                <w:szCs w:val="24"/>
                <w:lang w:val="ru-RU"/>
              </w:rPr>
              <w:t>д</w:t>
            </w:r>
            <w:r w:rsidR="00F014DF" w:rsidRPr="00132058">
              <w:rPr>
                <w:rFonts w:ascii="Times New Roman" w:eastAsia="Times New Roman" w:hAnsi="Times New Roman"/>
                <w:sz w:val="24"/>
                <w:szCs w:val="24"/>
                <w:lang w:val="ru-RU"/>
              </w:rPr>
              <w:t>еятельности.</w:t>
            </w:r>
          </w:p>
          <w:p w:rsidR="00F014DF" w:rsidRPr="00132058" w:rsidRDefault="003E6DC6" w:rsidP="00F014DF">
            <w:pPr>
              <w:spacing w:line="305" w:lineRule="exact"/>
              <w:ind w:left="107"/>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p>
        </w:tc>
      </w:tr>
      <w:tr w:rsidR="00F014DF" w:rsidRPr="00132058" w:rsidTr="00132058">
        <w:trPr>
          <w:trHeight w:val="958"/>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2"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12.00-13.00</w:t>
            </w:r>
            <w:r w:rsidRPr="00132058">
              <w:rPr>
                <w:rFonts w:ascii="Times New Roman" w:eastAsia="Times New Roman" w:hAnsi="Times New Roman"/>
                <w:b/>
                <w:i/>
                <w:spacing w:val="-6"/>
                <w:sz w:val="24"/>
                <w:szCs w:val="24"/>
              </w:rPr>
              <w:t xml:space="preserve"> </w:t>
            </w:r>
            <w:r w:rsidRPr="00132058">
              <w:rPr>
                <w:rFonts w:ascii="Times New Roman" w:eastAsia="Times New Roman" w:hAnsi="Times New Roman"/>
                <w:sz w:val="24"/>
                <w:szCs w:val="24"/>
              </w:rPr>
              <w:t>–</w:t>
            </w:r>
          </w:p>
          <w:p w:rsidR="00F014DF" w:rsidRPr="00132058" w:rsidRDefault="00132058" w:rsidP="00F014DF">
            <w:pPr>
              <w:spacing w:line="324" w:lineRule="exact"/>
              <w:ind w:left="111" w:right="1019"/>
              <w:rPr>
                <w:rFonts w:ascii="Times New Roman" w:eastAsia="Times New Roman" w:hAnsi="Times New Roman"/>
                <w:sz w:val="24"/>
                <w:szCs w:val="24"/>
                <w:lang w:val="ru-RU"/>
              </w:rPr>
            </w:pPr>
            <w:proofErr w:type="spellStart"/>
            <w:r>
              <w:rPr>
                <w:rFonts w:ascii="Times New Roman" w:eastAsia="Times New Roman" w:hAnsi="Times New Roman"/>
                <w:spacing w:val="-1"/>
                <w:sz w:val="24"/>
                <w:szCs w:val="24"/>
              </w:rPr>
              <w:t>Оздоров</w:t>
            </w:r>
            <w:proofErr w:type="spellEnd"/>
            <w:r>
              <w:rPr>
                <w:rFonts w:ascii="Times New Roman" w:eastAsia="Times New Roman" w:hAnsi="Times New Roman"/>
                <w:spacing w:val="-1"/>
                <w:sz w:val="24"/>
                <w:szCs w:val="24"/>
                <w:lang w:val="ru-RU"/>
              </w:rPr>
              <w:t>и</w:t>
            </w:r>
            <w:proofErr w:type="spellStart"/>
            <w:r w:rsidR="00F014DF" w:rsidRPr="00132058">
              <w:rPr>
                <w:rFonts w:ascii="Times New Roman" w:eastAsia="Times New Roman" w:hAnsi="Times New Roman"/>
                <w:spacing w:val="-1"/>
                <w:sz w:val="24"/>
                <w:szCs w:val="24"/>
              </w:rPr>
              <w:t>тельные</w:t>
            </w:r>
            <w:proofErr w:type="spellEnd"/>
            <w:r w:rsidR="00F014DF" w:rsidRPr="00132058">
              <w:rPr>
                <w:rFonts w:ascii="Times New Roman" w:eastAsia="Times New Roman" w:hAnsi="Times New Roman"/>
                <w:spacing w:val="-67"/>
                <w:sz w:val="24"/>
                <w:szCs w:val="24"/>
              </w:rPr>
              <w:t xml:space="preserve"> </w:t>
            </w:r>
            <w:proofErr w:type="spellStart"/>
            <w:r w:rsidR="00F014DF" w:rsidRPr="00132058">
              <w:rPr>
                <w:rFonts w:ascii="Times New Roman" w:eastAsia="Times New Roman" w:hAnsi="Times New Roman"/>
                <w:sz w:val="24"/>
                <w:szCs w:val="24"/>
              </w:rPr>
              <w:t>процедуры</w:t>
            </w:r>
            <w:proofErr w:type="spellEnd"/>
            <w:r>
              <w:rPr>
                <w:rFonts w:ascii="Times New Roman" w:eastAsia="Times New Roman" w:hAnsi="Times New Roman"/>
                <w:sz w:val="24"/>
                <w:szCs w:val="24"/>
                <w:lang w:val="ru-RU"/>
              </w:rPr>
              <w:t>.</w:t>
            </w:r>
          </w:p>
        </w:tc>
        <w:tc>
          <w:tcPr>
            <w:tcW w:w="8315" w:type="dxa"/>
            <w:tcBorders>
              <w:top w:val="single" w:sz="4" w:space="0" w:color="000000"/>
              <w:left w:val="single" w:sz="4" w:space="0" w:color="000000"/>
              <w:bottom w:val="single" w:sz="4" w:space="0" w:color="000000"/>
              <w:right w:val="single" w:sz="4" w:space="0" w:color="auto"/>
            </w:tcBorders>
            <w:hideMark/>
          </w:tcPr>
          <w:p w:rsidR="00F014DF" w:rsidRPr="0055067B" w:rsidRDefault="00F014DF" w:rsidP="00F014DF">
            <w:pPr>
              <w:ind w:left="107"/>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Подвижные</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игры</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и</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прогулки</w:t>
            </w:r>
            <w:r w:rsidRPr="0055067B">
              <w:rPr>
                <w:rFonts w:ascii="Times New Roman" w:eastAsia="Times New Roman" w:hAnsi="Times New Roman"/>
                <w:spacing w:val="-4"/>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свежем</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воздухе,</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принятие</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солнечных</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ванн.</w:t>
            </w:r>
          </w:p>
        </w:tc>
      </w:tr>
      <w:tr w:rsidR="00F014DF" w:rsidRPr="00132058" w:rsidTr="00132058">
        <w:trPr>
          <w:trHeight w:val="640"/>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2"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13.00-14.00</w:t>
            </w:r>
            <w:r w:rsidRPr="00132058">
              <w:rPr>
                <w:rFonts w:ascii="Times New Roman" w:eastAsia="Times New Roman" w:hAnsi="Times New Roman"/>
                <w:b/>
                <w:i/>
                <w:spacing w:val="-8"/>
                <w:sz w:val="24"/>
                <w:szCs w:val="24"/>
              </w:rPr>
              <w:t xml:space="preserve"> </w:t>
            </w:r>
            <w:r w:rsidRPr="00132058">
              <w:rPr>
                <w:rFonts w:ascii="Times New Roman" w:eastAsia="Times New Roman" w:hAnsi="Times New Roman"/>
                <w:sz w:val="24"/>
                <w:szCs w:val="24"/>
              </w:rPr>
              <w:t>–</w:t>
            </w:r>
            <w:r w:rsidRPr="00132058">
              <w:rPr>
                <w:rFonts w:ascii="Times New Roman" w:eastAsia="Times New Roman" w:hAnsi="Times New Roman"/>
                <w:spacing w:val="-5"/>
                <w:sz w:val="24"/>
                <w:szCs w:val="24"/>
              </w:rPr>
              <w:t xml:space="preserve"> </w:t>
            </w:r>
            <w:proofErr w:type="spellStart"/>
            <w:r w:rsidRPr="00132058">
              <w:rPr>
                <w:rFonts w:ascii="Times New Roman" w:eastAsia="Times New Roman" w:hAnsi="Times New Roman"/>
                <w:sz w:val="24"/>
                <w:szCs w:val="24"/>
              </w:rPr>
              <w:t>Обед</w:t>
            </w:r>
            <w:proofErr w:type="spellEnd"/>
          </w:p>
        </w:tc>
        <w:tc>
          <w:tcPr>
            <w:tcW w:w="8315" w:type="dxa"/>
            <w:tcBorders>
              <w:top w:val="single" w:sz="4" w:space="0" w:color="000000"/>
              <w:left w:val="single" w:sz="4" w:space="0" w:color="000000"/>
              <w:bottom w:val="single" w:sz="4" w:space="0" w:color="000000"/>
              <w:right w:val="single" w:sz="4" w:space="0" w:color="auto"/>
            </w:tcBorders>
            <w:hideMark/>
          </w:tcPr>
          <w:p w:rsidR="00F014DF" w:rsidRPr="0055067B" w:rsidRDefault="00F014DF" w:rsidP="00F014DF">
            <w:pPr>
              <w:spacing w:line="318" w:lineRule="exact"/>
              <w:ind w:left="107"/>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отрядов</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меню, представленным</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на</w:t>
            </w:r>
            <w:r w:rsidRPr="0055067B">
              <w:rPr>
                <w:rFonts w:ascii="Times New Roman" w:eastAsia="Times New Roman" w:hAnsi="Times New Roman"/>
                <w:spacing w:val="-6"/>
                <w:sz w:val="24"/>
                <w:szCs w:val="24"/>
                <w:lang w:val="ru-RU"/>
              </w:rPr>
              <w:t xml:space="preserve"> </w:t>
            </w:r>
            <w:r w:rsidRPr="0055067B">
              <w:rPr>
                <w:rFonts w:ascii="Times New Roman" w:eastAsia="Times New Roman" w:hAnsi="Times New Roman"/>
                <w:sz w:val="24"/>
                <w:szCs w:val="24"/>
                <w:lang w:val="ru-RU"/>
              </w:rPr>
              <w:t>обед.</w:t>
            </w:r>
          </w:p>
        </w:tc>
      </w:tr>
      <w:tr w:rsidR="00F014DF" w:rsidRPr="00132058" w:rsidTr="00132058">
        <w:trPr>
          <w:trHeight w:val="1845"/>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9"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14.00-14.30</w:t>
            </w:r>
            <w:r w:rsidRPr="00132058">
              <w:rPr>
                <w:rFonts w:ascii="Times New Roman" w:eastAsia="Times New Roman" w:hAnsi="Times New Roman"/>
                <w:b/>
                <w:i/>
                <w:spacing w:val="-2"/>
                <w:sz w:val="24"/>
                <w:szCs w:val="24"/>
              </w:rPr>
              <w:t xml:space="preserve"> </w:t>
            </w:r>
            <w:r w:rsidRPr="00132058">
              <w:rPr>
                <w:rFonts w:ascii="Times New Roman" w:eastAsia="Times New Roman" w:hAnsi="Times New Roman"/>
                <w:sz w:val="24"/>
                <w:szCs w:val="24"/>
              </w:rPr>
              <w:t>–</w:t>
            </w:r>
          </w:p>
          <w:p w:rsidR="00F014DF" w:rsidRPr="00132058" w:rsidRDefault="00F014DF" w:rsidP="00F014DF">
            <w:pPr>
              <w:ind w:left="111"/>
              <w:rPr>
                <w:rFonts w:ascii="Times New Roman" w:eastAsia="Times New Roman" w:hAnsi="Times New Roman"/>
                <w:sz w:val="24"/>
                <w:szCs w:val="24"/>
              </w:rPr>
            </w:pPr>
            <w:proofErr w:type="spellStart"/>
            <w:r w:rsidRPr="00132058">
              <w:rPr>
                <w:rFonts w:ascii="Times New Roman" w:eastAsia="Times New Roman" w:hAnsi="Times New Roman"/>
                <w:sz w:val="24"/>
                <w:szCs w:val="24"/>
              </w:rPr>
              <w:t>Свободное</w:t>
            </w:r>
            <w:proofErr w:type="spellEnd"/>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время</w:t>
            </w:r>
            <w:proofErr w:type="spellEnd"/>
          </w:p>
        </w:tc>
        <w:tc>
          <w:tcPr>
            <w:tcW w:w="8315" w:type="dxa"/>
            <w:tcBorders>
              <w:top w:val="single" w:sz="4" w:space="0" w:color="000000"/>
              <w:left w:val="single" w:sz="4" w:space="0" w:color="000000"/>
              <w:bottom w:val="single" w:sz="4" w:space="0" w:color="000000"/>
              <w:right w:val="single" w:sz="4" w:space="0" w:color="auto"/>
            </w:tcBorders>
            <w:hideMark/>
          </w:tcPr>
          <w:p w:rsidR="00F014DF" w:rsidRPr="0055067B" w:rsidRDefault="00F014DF" w:rsidP="00FF2AE3">
            <w:pPr>
              <w:ind w:left="107" w:right="1255"/>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В это время дети могут поиграть в спокойные  </w:t>
            </w:r>
            <w:r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настольные</w:t>
            </w:r>
            <w:r w:rsidRPr="0055067B">
              <w:rPr>
                <w:rFonts w:ascii="Times New Roman" w:eastAsia="Times New Roman" w:hAnsi="Times New Roman"/>
                <w:spacing w:val="-5"/>
                <w:sz w:val="24"/>
                <w:szCs w:val="24"/>
                <w:lang w:val="ru-RU"/>
              </w:rPr>
              <w:t xml:space="preserve"> </w:t>
            </w:r>
            <w:r w:rsidRPr="0055067B">
              <w:rPr>
                <w:rFonts w:ascii="Times New Roman" w:eastAsia="Times New Roman" w:hAnsi="Times New Roman"/>
                <w:sz w:val="24"/>
                <w:szCs w:val="24"/>
                <w:lang w:val="ru-RU"/>
              </w:rPr>
              <w:t>игры,</w:t>
            </w:r>
            <w:r w:rsidRPr="0055067B">
              <w:rPr>
                <w:rFonts w:ascii="Times New Roman" w:eastAsia="Times New Roman" w:hAnsi="Times New Roman"/>
                <w:spacing w:val="-4"/>
                <w:sz w:val="24"/>
                <w:szCs w:val="24"/>
                <w:lang w:val="ru-RU"/>
              </w:rPr>
              <w:t xml:space="preserve"> </w:t>
            </w:r>
            <w:r w:rsidR="00FF2AE3" w:rsidRPr="0055067B">
              <w:rPr>
                <w:rFonts w:ascii="Times New Roman" w:eastAsia="Times New Roman" w:hAnsi="Times New Roman"/>
                <w:sz w:val="24"/>
                <w:szCs w:val="24"/>
                <w:lang w:val="ru-RU"/>
              </w:rPr>
              <w:t xml:space="preserve">почитать </w:t>
            </w:r>
            <w:r w:rsidRPr="0055067B">
              <w:rPr>
                <w:rFonts w:ascii="Times New Roman" w:eastAsia="Times New Roman" w:hAnsi="Times New Roman"/>
                <w:sz w:val="24"/>
                <w:szCs w:val="24"/>
                <w:lang w:val="ru-RU"/>
              </w:rPr>
              <w:t>книги,</w:t>
            </w:r>
            <w:r w:rsidRPr="0055067B">
              <w:rPr>
                <w:rFonts w:ascii="Times New Roman" w:eastAsia="Times New Roman" w:hAnsi="Times New Roman"/>
                <w:spacing w:val="-7"/>
                <w:sz w:val="24"/>
                <w:szCs w:val="24"/>
                <w:lang w:val="ru-RU"/>
              </w:rPr>
              <w:t xml:space="preserve"> </w:t>
            </w:r>
            <w:r w:rsidRPr="0055067B">
              <w:rPr>
                <w:rFonts w:ascii="Times New Roman" w:eastAsia="Times New Roman" w:hAnsi="Times New Roman"/>
                <w:sz w:val="24"/>
                <w:szCs w:val="24"/>
                <w:lang w:val="ru-RU"/>
              </w:rPr>
              <w:t>порисовать.</w:t>
            </w:r>
          </w:p>
          <w:p w:rsidR="00F014DF" w:rsidRPr="0055067B" w:rsidRDefault="00F014DF" w:rsidP="00FF2AE3">
            <w:pPr>
              <w:ind w:left="107"/>
              <w:rPr>
                <w:rFonts w:ascii="Times New Roman" w:eastAsia="Times New Roman" w:hAnsi="Times New Roman"/>
                <w:spacing w:val="-2"/>
                <w:sz w:val="24"/>
                <w:szCs w:val="24"/>
                <w:lang w:val="ru-RU"/>
              </w:rPr>
            </w:pPr>
            <w:r w:rsidRPr="0055067B">
              <w:rPr>
                <w:rFonts w:ascii="Times New Roman" w:eastAsia="Times New Roman" w:hAnsi="Times New Roman"/>
                <w:sz w:val="24"/>
                <w:szCs w:val="24"/>
                <w:lang w:val="ru-RU"/>
              </w:rPr>
              <w:t>Кроме того, педагог может</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использовать это время для</w:t>
            </w:r>
            <w:r w:rsidRPr="0055067B">
              <w:rPr>
                <w:rFonts w:ascii="Times New Roman" w:eastAsia="Times New Roman" w:hAnsi="Times New Roman"/>
                <w:spacing w:val="-67"/>
                <w:sz w:val="24"/>
                <w:szCs w:val="24"/>
                <w:lang w:val="ru-RU"/>
              </w:rPr>
              <w:t xml:space="preserve"> </w:t>
            </w:r>
            <w:r w:rsidR="00FF2AE3" w:rsidRPr="0055067B">
              <w:rPr>
                <w:rFonts w:ascii="Times New Roman" w:eastAsia="Times New Roman" w:hAnsi="Times New Roman"/>
                <w:spacing w:val="-67"/>
                <w:sz w:val="24"/>
                <w:szCs w:val="24"/>
                <w:lang w:val="ru-RU"/>
              </w:rPr>
              <w:t xml:space="preserve"> </w:t>
            </w:r>
            <w:r w:rsidRPr="0055067B">
              <w:rPr>
                <w:rFonts w:ascii="Times New Roman" w:eastAsia="Times New Roman" w:hAnsi="Times New Roman"/>
                <w:sz w:val="24"/>
                <w:szCs w:val="24"/>
                <w:lang w:val="ru-RU"/>
              </w:rPr>
              <w:t>подведения</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с</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детьми</w:t>
            </w:r>
            <w:r w:rsidR="00FF2AE3"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итогов</w:t>
            </w:r>
            <w:r w:rsidRPr="0055067B">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дня,</w:t>
            </w:r>
            <w:r w:rsidRPr="0055067B">
              <w:rPr>
                <w:rFonts w:ascii="Times New Roman" w:eastAsia="Times New Roman" w:hAnsi="Times New Roman"/>
                <w:spacing w:val="-3"/>
                <w:sz w:val="24"/>
                <w:szCs w:val="24"/>
                <w:lang w:val="ru-RU"/>
              </w:rPr>
              <w:t xml:space="preserve"> </w:t>
            </w:r>
            <w:r w:rsidRPr="0055067B">
              <w:rPr>
                <w:rFonts w:ascii="Times New Roman" w:eastAsia="Times New Roman" w:hAnsi="Times New Roman"/>
                <w:sz w:val="24"/>
                <w:szCs w:val="24"/>
                <w:lang w:val="ru-RU"/>
              </w:rPr>
              <w:t>проведения</w:t>
            </w:r>
            <w:r w:rsidRPr="0055067B">
              <w:rPr>
                <w:rFonts w:ascii="Times New Roman" w:eastAsia="Times New Roman" w:hAnsi="Times New Roman"/>
                <w:spacing w:val="-2"/>
                <w:sz w:val="24"/>
                <w:szCs w:val="24"/>
                <w:lang w:val="ru-RU"/>
              </w:rPr>
              <w:t xml:space="preserve"> </w:t>
            </w:r>
            <w:r w:rsidRPr="0055067B">
              <w:rPr>
                <w:rFonts w:ascii="Times New Roman" w:eastAsia="Times New Roman" w:hAnsi="Times New Roman"/>
                <w:sz w:val="24"/>
                <w:szCs w:val="24"/>
                <w:lang w:val="ru-RU"/>
              </w:rPr>
              <w:t>анализа.</w:t>
            </w:r>
          </w:p>
        </w:tc>
      </w:tr>
      <w:tr w:rsidR="00F014DF" w:rsidRPr="00132058" w:rsidTr="00132058">
        <w:trPr>
          <w:trHeight w:val="340"/>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1"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14.30</w:t>
            </w:r>
            <w:r w:rsidRPr="00132058">
              <w:rPr>
                <w:rFonts w:ascii="Times New Roman" w:eastAsia="Times New Roman" w:hAnsi="Times New Roman"/>
                <w:b/>
                <w:i/>
                <w:spacing w:val="-4"/>
                <w:sz w:val="24"/>
                <w:szCs w:val="24"/>
              </w:rPr>
              <w:t xml:space="preserve"> </w:t>
            </w:r>
            <w:r w:rsidRPr="00132058">
              <w:rPr>
                <w:rFonts w:ascii="Times New Roman" w:eastAsia="Times New Roman" w:hAnsi="Times New Roman"/>
                <w:sz w:val="24"/>
                <w:szCs w:val="24"/>
              </w:rPr>
              <w:t>–</w:t>
            </w:r>
            <w:r w:rsidRPr="00132058">
              <w:rPr>
                <w:rFonts w:ascii="Times New Roman" w:eastAsia="Times New Roman" w:hAnsi="Times New Roman"/>
                <w:spacing w:val="-4"/>
                <w:sz w:val="24"/>
                <w:szCs w:val="24"/>
              </w:rPr>
              <w:t xml:space="preserve"> </w:t>
            </w:r>
            <w:proofErr w:type="spellStart"/>
            <w:r w:rsidRPr="00132058">
              <w:rPr>
                <w:rFonts w:ascii="Times New Roman" w:eastAsia="Times New Roman" w:hAnsi="Times New Roman"/>
                <w:sz w:val="24"/>
                <w:szCs w:val="24"/>
              </w:rPr>
              <w:t>Уход</w:t>
            </w:r>
            <w:proofErr w:type="spellEnd"/>
            <w:r w:rsidRPr="00132058">
              <w:rPr>
                <w:rFonts w:ascii="Times New Roman" w:eastAsia="Times New Roman" w:hAnsi="Times New Roman"/>
                <w:spacing w:val="-5"/>
                <w:sz w:val="24"/>
                <w:szCs w:val="24"/>
              </w:rPr>
              <w:t xml:space="preserve"> </w:t>
            </w:r>
            <w:proofErr w:type="spellStart"/>
            <w:r w:rsidRPr="00132058">
              <w:rPr>
                <w:rFonts w:ascii="Times New Roman" w:eastAsia="Times New Roman" w:hAnsi="Times New Roman"/>
                <w:sz w:val="24"/>
                <w:szCs w:val="24"/>
              </w:rPr>
              <w:t>домой</w:t>
            </w:r>
            <w:proofErr w:type="spellEnd"/>
          </w:p>
        </w:tc>
        <w:tc>
          <w:tcPr>
            <w:tcW w:w="8315" w:type="dxa"/>
            <w:tcBorders>
              <w:top w:val="single" w:sz="4" w:space="0" w:color="000000"/>
              <w:left w:val="single" w:sz="4" w:space="0" w:color="000000"/>
              <w:bottom w:val="single" w:sz="4" w:space="0" w:color="000000"/>
              <w:right w:val="single" w:sz="4" w:space="0" w:color="auto"/>
            </w:tcBorders>
            <w:hideMark/>
          </w:tcPr>
          <w:p w:rsidR="00F014DF" w:rsidRPr="00132058" w:rsidRDefault="00F014DF" w:rsidP="00F014DF">
            <w:pPr>
              <w:spacing w:line="311" w:lineRule="exact"/>
              <w:ind w:left="111"/>
              <w:rPr>
                <w:rFonts w:ascii="Times New Roman" w:eastAsia="Times New Roman" w:hAnsi="Times New Roman"/>
                <w:sz w:val="24"/>
                <w:szCs w:val="24"/>
              </w:rPr>
            </w:pPr>
            <w:r w:rsidRPr="00132058">
              <w:rPr>
                <w:rFonts w:ascii="Times New Roman" w:eastAsia="Times New Roman" w:hAnsi="Times New Roman"/>
                <w:w w:val="99"/>
                <w:sz w:val="24"/>
                <w:szCs w:val="24"/>
              </w:rPr>
              <w:t>-</w:t>
            </w:r>
          </w:p>
        </w:tc>
      </w:tr>
    </w:tbl>
    <w:p w:rsidR="00F014DF" w:rsidRPr="00F014DF" w:rsidRDefault="00F014DF" w:rsidP="00132058">
      <w:pPr>
        <w:widowControl w:val="0"/>
        <w:autoSpaceDE w:val="0"/>
        <w:autoSpaceDN w:val="0"/>
        <w:spacing w:after="0" w:line="240" w:lineRule="auto"/>
        <w:ind w:right="911"/>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sectPr w:rsidR="00F014DF" w:rsidRPr="00F014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FCE" w:rsidRDefault="00517FCE" w:rsidP="00E77F4D">
      <w:pPr>
        <w:spacing w:after="0" w:line="240" w:lineRule="auto"/>
      </w:pPr>
      <w:r>
        <w:separator/>
      </w:r>
    </w:p>
  </w:endnote>
  <w:endnote w:type="continuationSeparator" w:id="0">
    <w:p w:rsidR="00517FCE" w:rsidRDefault="00517FCE" w:rsidP="00E77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AB2" w:rsidRDefault="006F3AB2">
    <w:pPr>
      <w:pStyle w:val="a5"/>
      <w:jc w:val="center"/>
    </w:pPr>
  </w:p>
  <w:p w:rsidR="006F3AB2" w:rsidRDefault="006F3A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FCE" w:rsidRDefault="00517FCE" w:rsidP="00E77F4D">
      <w:pPr>
        <w:spacing w:after="0" w:line="240" w:lineRule="auto"/>
      </w:pPr>
      <w:r>
        <w:separator/>
      </w:r>
    </w:p>
  </w:footnote>
  <w:footnote w:type="continuationSeparator" w:id="0">
    <w:p w:rsidR="00517FCE" w:rsidRDefault="00517FCE" w:rsidP="00E77F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77E23B4"/>
    <w:multiLevelType w:val="hybridMultilevel"/>
    <w:tmpl w:val="BF549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15470D1"/>
    <w:multiLevelType w:val="hybridMultilevel"/>
    <w:tmpl w:val="93DCE0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89070DD"/>
    <w:multiLevelType w:val="hybridMultilevel"/>
    <w:tmpl w:val="07C8E5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3BC1141"/>
    <w:multiLevelType w:val="hybridMultilevel"/>
    <w:tmpl w:val="B0E027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1095605"/>
    <w:multiLevelType w:val="hybridMultilevel"/>
    <w:tmpl w:val="08C26B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9D6738B"/>
    <w:multiLevelType w:val="hybridMultilevel"/>
    <w:tmpl w:val="E4367E70"/>
    <w:lvl w:ilvl="0" w:tplc="26BC6D92">
      <w:start w:val="1"/>
      <w:numFmt w:val="decimal"/>
      <w:lvlText w:val="%1."/>
      <w:lvlJc w:val="left"/>
      <w:pPr>
        <w:ind w:left="102" w:hanging="286"/>
      </w:pPr>
      <w:rPr>
        <w:rFonts w:ascii="Times New Roman" w:eastAsia="Times New Roman" w:hAnsi="Times New Roman" w:cs="Times New Roman" w:hint="default"/>
        <w:w w:val="100"/>
        <w:sz w:val="24"/>
        <w:szCs w:val="24"/>
        <w:lang w:val="ru-RU" w:eastAsia="en-US" w:bidi="ar-SA"/>
      </w:rPr>
    </w:lvl>
    <w:lvl w:ilvl="1" w:tplc="D164680A">
      <w:numFmt w:val="bullet"/>
      <w:lvlText w:val="•"/>
      <w:lvlJc w:val="left"/>
      <w:pPr>
        <w:ind w:left="1094" w:hanging="286"/>
      </w:pPr>
      <w:rPr>
        <w:lang w:val="ru-RU" w:eastAsia="en-US" w:bidi="ar-SA"/>
      </w:rPr>
    </w:lvl>
    <w:lvl w:ilvl="2" w:tplc="C2443106">
      <w:numFmt w:val="bullet"/>
      <w:lvlText w:val="•"/>
      <w:lvlJc w:val="left"/>
      <w:pPr>
        <w:ind w:left="2089" w:hanging="286"/>
      </w:pPr>
      <w:rPr>
        <w:lang w:val="ru-RU" w:eastAsia="en-US" w:bidi="ar-SA"/>
      </w:rPr>
    </w:lvl>
    <w:lvl w:ilvl="3" w:tplc="2C96E296">
      <w:numFmt w:val="bullet"/>
      <w:lvlText w:val="•"/>
      <w:lvlJc w:val="left"/>
      <w:pPr>
        <w:ind w:left="3083" w:hanging="286"/>
      </w:pPr>
      <w:rPr>
        <w:lang w:val="ru-RU" w:eastAsia="en-US" w:bidi="ar-SA"/>
      </w:rPr>
    </w:lvl>
    <w:lvl w:ilvl="4" w:tplc="268A0400">
      <w:numFmt w:val="bullet"/>
      <w:lvlText w:val="•"/>
      <w:lvlJc w:val="left"/>
      <w:pPr>
        <w:ind w:left="4078" w:hanging="286"/>
      </w:pPr>
      <w:rPr>
        <w:lang w:val="ru-RU" w:eastAsia="en-US" w:bidi="ar-SA"/>
      </w:rPr>
    </w:lvl>
    <w:lvl w:ilvl="5" w:tplc="D3223C3E">
      <w:numFmt w:val="bullet"/>
      <w:lvlText w:val="•"/>
      <w:lvlJc w:val="left"/>
      <w:pPr>
        <w:ind w:left="5073" w:hanging="286"/>
      </w:pPr>
      <w:rPr>
        <w:lang w:val="ru-RU" w:eastAsia="en-US" w:bidi="ar-SA"/>
      </w:rPr>
    </w:lvl>
    <w:lvl w:ilvl="6" w:tplc="AA0E8C7E">
      <w:numFmt w:val="bullet"/>
      <w:lvlText w:val="•"/>
      <w:lvlJc w:val="left"/>
      <w:pPr>
        <w:ind w:left="6067" w:hanging="286"/>
      </w:pPr>
      <w:rPr>
        <w:lang w:val="ru-RU" w:eastAsia="en-US" w:bidi="ar-SA"/>
      </w:rPr>
    </w:lvl>
    <w:lvl w:ilvl="7" w:tplc="4CF230DE">
      <w:numFmt w:val="bullet"/>
      <w:lvlText w:val="•"/>
      <w:lvlJc w:val="left"/>
      <w:pPr>
        <w:ind w:left="7062" w:hanging="286"/>
      </w:pPr>
      <w:rPr>
        <w:lang w:val="ru-RU" w:eastAsia="en-US" w:bidi="ar-SA"/>
      </w:rPr>
    </w:lvl>
    <w:lvl w:ilvl="8" w:tplc="45BE1BCC">
      <w:numFmt w:val="bullet"/>
      <w:lvlText w:val="•"/>
      <w:lvlJc w:val="left"/>
      <w:pPr>
        <w:ind w:left="8057" w:hanging="286"/>
      </w:pPr>
      <w:rPr>
        <w:lang w:val="ru-RU" w:eastAsia="en-US" w:bidi="ar-SA"/>
      </w:rPr>
    </w:lvl>
  </w:abstractNum>
  <w:abstractNum w:abstractNumId="9" w15:restartNumberingAfterBreak="0">
    <w:nsid w:val="70041CB6"/>
    <w:multiLevelType w:val="hybridMultilevel"/>
    <w:tmpl w:val="A224CF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7C9244A"/>
    <w:multiLevelType w:val="hybridMultilevel"/>
    <w:tmpl w:val="A9E66784"/>
    <w:lvl w:ilvl="0" w:tplc="8DB60D9A">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29C24EB8">
      <w:numFmt w:val="bullet"/>
      <w:lvlText w:val="•"/>
      <w:lvlJc w:val="left"/>
      <w:pPr>
        <w:ind w:left="1178" w:hanging="164"/>
      </w:pPr>
      <w:rPr>
        <w:lang w:val="ru-RU" w:eastAsia="en-US" w:bidi="ar-SA"/>
      </w:rPr>
    </w:lvl>
    <w:lvl w:ilvl="2" w:tplc="49F22CEC">
      <w:numFmt w:val="bullet"/>
      <w:lvlText w:val="•"/>
      <w:lvlJc w:val="left"/>
      <w:pPr>
        <w:ind w:left="2137" w:hanging="164"/>
      </w:pPr>
      <w:rPr>
        <w:lang w:val="ru-RU" w:eastAsia="en-US" w:bidi="ar-SA"/>
      </w:rPr>
    </w:lvl>
    <w:lvl w:ilvl="3" w:tplc="B2806F3A">
      <w:numFmt w:val="bullet"/>
      <w:lvlText w:val="•"/>
      <w:lvlJc w:val="left"/>
      <w:pPr>
        <w:ind w:left="3095" w:hanging="164"/>
      </w:pPr>
      <w:rPr>
        <w:lang w:val="ru-RU" w:eastAsia="en-US" w:bidi="ar-SA"/>
      </w:rPr>
    </w:lvl>
    <w:lvl w:ilvl="4" w:tplc="6FB63C68">
      <w:numFmt w:val="bullet"/>
      <w:lvlText w:val="•"/>
      <w:lvlJc w:val="left"/>
      <w:pPr>
        <w:ind w:left="4054" w:hanging="164"/>
      </w:pPr>
      <w:rPr>
        <w:lang w:val="ru-RU" w:eastAsia="en-US" w:bidi="ar-SA"/>
      </w:rPr>
    </w:lvl>
    <w:lvl w:ilvl="5" w:tplc="F0EC0E94">
      <w:numFmt w:val="bullet"/>
      <w:lvlText w:val="•"/>
      <w:lvlJc w:val="left"/>
      <w:pPr>
        <w:ind w:left="5013" w:hanging="164"/>
      </w:pPr>
      <w:rPr>
        <w:lang w:val="ru-RU" w:eastAsia="en-US" w:bidi="ar-SA"/>
      </w:rPr>
    </w:lvl>
    <w:lvl w:ilvl="6" w:tplc="B462AF56">
      <w:numFmt w:val="bullet"/>
      <w:lvlText w:val="•"/>
      <w:lvlJc w:val="left"/>
      <w:pPr>
        <w:ind w:left="5971" w:hanging="164"/>
      </w:pPr>
      <w:rPr>
        <w:lang w:val="ru-RU" w:eastAsia="en-US" w:bidi="ar-SA"/>
      </w:rPr>
    </w:lvl>
    <w:lvl w:ilvl="7" w:tplc="026405AE">
      <w:numFmt w:val="bullet"/>
      <w:lvlText w:val="•"/>
      <w:lvlJc w:val="left"/>
      <w:pPr>
        <w:ind w:left="6930" w:hanging="164"/>
      </w:pPr>
      <w:rPr>
        <w:lang w:val="ru-RU" w:eastAsia="en-US" w:bidi="ar-SA"/>
      </w:rPr>
    </w:lvl>
    <w:lvl w:ilvl="8" w:tplc="284EA872">
      <w:numFmt w:val="bullet"/>
      <w:lvlText w:val="•"/>
      <w:lvlJc w:val="left"/>
      <w:pPr>
        <w:ind w:left="7889" w:hanging="164"/>
      </w:pPr>
      <w:rPr>
        <w:lang w:val="ru-RU" w:eastAsia="en-US" w:bidi="ar-SA"/>
      </w:rPr>
    </w:lvl>
  </w:abstractNum>
  <w:num w:numId="1">
    <w:abstractNumId w:val="7"/>
  </w:num>
  <w:num w:numId="2">
    <w:abstractNumId w:val="7"/>
  </w:num>
  <w:num w:numId="3">
    <w:abstractNumId w:val="3"/>
  </w:num>
  <w:num w:numId="4">
    <w:abstractNumId w:val="3"/>
  </w:num>
  <w:num w:numId="5">
    <w:abstractNumId w:val="6"/>
  </w:num>
  <w:num w:numId="6">
    <w:abstractNumId w:val="6"/>
  </w:num>
  <w:num w:numId="7">
    <w:abstractNumId w:val="10"/>
  </w:num>
  <w:num w:numId="8">
    <w:abstractNumId w:val="10"/>
  </w:num>
  <w:num w:numId="9">
    <w:abstractNumId w:val="5"/>
  </w:num>
  <w:num w:numId="10">
    <w:abstractNumId w:val="5"/>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num>
  <w:num w:numId="15">
    <w:abstractNumId w:val="8"/>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0"/>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4DF"/>
    <w:rsid w:val="00132058"/>
    <w:rsid w:val="001B25E4"/>
    <w:rsid w:val="00223FE4"/>
    <w:rsid w:val="00354BF5"/>
    <w:rsid w:val="003E6DC6"/>
    <w:rsid w:val="00513331"/>
    <w:rsid w:val="00517FCE"/>
    <w:rsid w:val="0055067B"/>
    <w:rsid w:val="00696AA3"/>
    <w:rsid w:val="006F3AB2"/>
    <w:rsid w:val="00990360"/>
    <w:rsid w:val="00D9773C"/>
    <w:rsid w:val="00E61AA2"/>
    <w:rsid w:val="00E77F4D"/>
    <w:rsid w:val="00EB3127"/>
    <w:rsid w:val="00ED350A"/>
    <w:rsid w:val="00F014DF"/>
    <w:rsid w:val="00F9403C"/>
    <w:rsid w:val="00FB58EB"/>
    <w:rsid w:val="00FF2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30303"/>
  <w15:chartTrackingRefBased/>
  <w15:docId w15:val="{9AAC80F8-6E6A-45C5-BA57-59D5849A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F014DF"/>
    <w:pPr>
      <w:widowControl w:val="0"/>
      <w:autoSpaceDE w:val="0"/>
      <w:autoSpaceDN w:val="0"/>
      <w:spacing w:before="255" w:after="0" w:line="240" w:lineRule="auto"/>
      <w:ind w:left="788"/>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rsid w:val="00F014DF"/>
    <w:pPr>
      <w:widowControl w:val="0"/>
      <w:autoSpaceDE w:val="0"/>
      <w:autoSpaceDN w:val="0"/>
      <w:spacing w:before="208" w:after="0" w:line="240" w:lineRule="auto"/>
      <w:ind w:left="788"/>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014DF"/>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F014DF"/>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F014DF"/>
  </w:style>
  <w:style w:type="character" w:customStyle="1" w:styleId="12">
    <w:name w:val="Гиперссылка1"/>
    <w:basedOn w:val="a0"/>
    <w:uiPriority w:val="99"/>
    <w:semiHidden/>
    <w:unhideWhenUsed/>
    <w:rsid w:val="00F014DF"/>
    <w:rPr>
      <w:color w:val="0000FF"/>
      <w:u w:val="single"/>
    </w:rPr>
  </w:style>
  <w:style w:type="character" w:customStyle="1" w:styleId="13">
    <w:name w:val="Просмотренная гиперссылка1"/>
    <w:basedOn w:val="a0"/>
    <w:uiPriority w:val="99"/>
    <w:semiHidden/>
    <w:unhideWhenUsed/>
    <w:rsid w:val="00F014DF"/>
    <w:rPr>
      <w:color w:val="800080"/>
      <w:u w:val="single"/>
    </w:rPr>
  </w:style>
  <w:style w:type="paragraph" w:customStyle="1" w:styleId="msonormal0">
    <w:name w:val="msonormal"/>
    <w:basedOn w:val="a"/>
    <w:rsid w:val="00F01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
    <w:autoRedefine/>
    <w:uiPriority w:val="39"/>
    <w:semiHidden/>
    <w:unhideWhenUsed/>
    <w:qFormat/>
    <w:rsid w:val="00F014DF"/>
    <w:pPr>
      <w:widowControl w:val="0"/>
      <w:autoSpaceDE w:val="0"/>
      <w:autoSpaceDN w:val="0"/>
      <w:spacing w:before="124" w:after="0" w:line="240" w:lineRule="auto"/>
      <w:ind w:right="10"/>
      <w:jc w:val="center"/>
    </w:pPr>
    <w:rPr>
      <w:rFonts w:ascii="Times New Roman" w:eastAsia="Times New Roman" w:hAnsi="Times New Roman" w:cs="Times New Roman"/>
      <w:sz w:val="28"/>
      <w:szCs w:val="28"/>
    </w:rPr>
  </w:style>
  <w:style w:type="paragraph" w:styleId="a3">
    <w:name w:val="header"/>
    <w:basedOn w:val="a"/>
    <w:link w:val="a4"/>
    <w:uiPriority w:val="99"/>
    <w:unhideWhenUsed/>
    <w:rsid w:val="00F014D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4">
    <w:name w:val="Верхний колонтитул Знак"/>
    <w:basedOn w:val="a0"/>
    <w:link w:val="a3"/>
    <w:uiPriority w:val="99"/>
    <w:rsid w:val="00F014DF"/>
    <w:rPr>
      <w:rFonts w:ascii="Times New Roman" w:eastAsia="Times New Roman" w:hAnsi="Times New Roman" w:cs="Times New Roman"/>
    </w:rPr>
  </w:style>
  <w:style w:type="paragraph" w:styleId="a5">
    <w:name w:val="footer"/>
    <w:basedOn w:val="a"/>
    <w:link w:val="a6"/>
    <w:uiPriority w:val="99"/>
    <w:unhideWhenUsed/>
    <w:rsid w:val="00F014D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6">
    <w:name w:val="Нижний колонтитул Знак"/>
    <w:basedOn w:val="a0"/>
    <w:link w:val="a5"/>
    <w:uiPriority w:val="99"/>
    <w:rsid w:val="00F014DF"/>
    <w:rPr>
      <w:rFonts w:ascii="Times New Roman" w:eastAsia="Times New Roman" w:hAnsi="Times New Roman" w:cs="Times New Roman"/>
    </w:rPr>
  </w:style>
  <w:style w:type="paragraph" w:styleId="a7">
    <w:name w:val="Body Text"/>
    <w:basedOn w:val="a"/>
    <w:link w:val="a8"/>
    <w:uiPriority w:val="1"/>
    <w:semiHidden/>
    <w:unhideWhenUsed/>
    <w:qFormat/>
    <w:rsid w:val="00F014D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F014DF"/>
    <w:rPr>
      <w:rFonts w:ascii="Times New Roman" w:eastAsia="Times New Roman" w:hAnsi="Times New Roman" w:cs="Times New Roman"/>
      <w:sz w:val="28"/>
      <w:szCs w:val="28"/>
    </w:rPr>
  </w:style>
  <w:style w:type="paragraph" w:styleId="a9">
    <w:name w:val="List Paragraph"/>
    <w:basedOn w:val="a"/>
    <w:uiPriority w:val="1"/>
    <w:qFormat/>
    <w:rsid w:val="00F014DF"/>
    <w:pPr>
      <w:widowControl w:val="0"/>
      <w:autoSpaceDE w:val="0"/>
      <w:autoSpaceDN w:val="0"/>
      <w:spacing w:after="0" w:line="240" w:lineRule="auto"/>
      <w:ind w:left="222" w:firstLine="566"/>
    </w:pPr>
    <w:rPr>
      <w:rFonts w:ascii="Times New Roman" w:eastAsia="Times New Roman" w:hAnsi="Times New Roman" w:cs="Times New Roman"/>
    </w:rPr>
  </w:style>
  <w:style w:type="paragraph" w:customStyle="1" w:styleId="TableParagraph">
    <w:name w:val="Table Paragraph"/>
    <w:basedOn w:val="a"/>
    <w:uiPriority w:val="1"/>
    <w:qFormat/>
    <w:rsid w:val="00F014DF"/>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textbody">
    <w:name w:val="textbody"/>
    <w:basedOn w:val="a"/>
    <w:rsid w:val="00F014DF"/>
    <w:pPr>
      <w:spacing w:before="100" w:beforeAutospacing="1" w:after="100" w:afterAutospacing="1" w:line="240" w:lineRule="auto"/>
      <w:ind w:firstLine="480"/>
    </w:pPr>
    <w:rPr>
      <w:rFonts w:ascii="Verdana" w:eastAsia="Times New Roman" w:hAnsi="Verdana" w:cs="Times New Roman"/>
      <w:sz w:val="19"/>
      <w:szCs w:val="19"/>
      <w:lang w:eastAsia="ru-RU"/>
    </w:rPr>
  </w:style>
  <w:style w:type="paragraph" w:customStyle="1" w:styleId="FR1">
    <w:name w:val="FR1"/>
    <w:rsid w:val="00F014DF"/>
    <w:pPr>
      <w:widowControl w:val="0"/>
      <w:autoSpaceDE w:val="0"/>
      <w:autoSpaceDN w:val="0"/>
      <w:adjustRightInd w:val="0"/>
      <w:spacing w:before="940" w:after="0" w:line="240" w:lineRule="auto"/>
      <w:ind w:left="2920"/>
    </w:pPr>
    <w:rPr>
      <w:rFonts w:ascii="Arial" w:eastAsia="Times New Roman" w:hAnsi="Arial" w:cs="Arial"/>
      <w:lang w:eastAsia="ru-RU"/>
    </w:rPr>
  </w:style>
  <w:style w:type="table" w:styleId="aa">
    <w:name w:val="Table Grid"/>
    <w:basedOn w:val="a1"/>
    <w:uiPriority w:val="39"/>
    <w:rsid w:val="00F014DF"/>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014D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b">
    <w:name w:val="Hyperlink"/>
    <w:basedOn w:val="a0"/>
    <w:uiPriority w:val="99"/>
    <w:semiHidden/>
    <w:unhideWhenUsed/>
    <w:rsid w:val="00F014DF"/>
    <w:rPr>
      <w:color w:val="0563C1" w:themeColor="hyperlink"/>
      <w:u w:val="single"/>
    </w:rPr>
  </w:style>
  <w:style w:type="character" w:styleId="ac">
    <w:name w:val="FollowedHyperlink"/>
    <w:basedOn w:val="a0"/>
    <w:uiPriority w:val="99"/>
    <w:semiHidden/>
    <w:unhideWhenUsed/>
    <w:rsid w:val="00F014DF"/>
    <w:rPr>
      <w:color w:val="954F72" w:themeColor="followedHyperlink"/>
      <w:u w:val="single"/>
    </w:rPr>
  </w:style>
  <w:style w:type="paragraph" w:styleId="ad">
    <w:name w:val="Balloon Text"/>
    <w:basedOn w:val="a"/>
    <w:link w:val="ae"/>
    <w:uiPriority w:val="99"/>
    <w:semiHidden/>
    <w:unhideWhenUsed/>
    <w:rsid w:val="0051333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33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19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isk.yandex.ru/i/NeMiPds009_H6Q" TargetMode="External"/><Relationship Id="rId18" Type="http://schemas.openxmlformats.org/officeDocument/2006/relationships/hyperlink" Target="https://disk.yandex.ru/i/KwUmg7dWrocJJA" TargetMode="External"/><Relationship Id="rId26" Type="http://schemas.openxmlformats.org/officeDocument/2006/relationships/hyperlink" Target="https://disk.yandex.ru/i/E9wXi1fVKNYKMQ"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isk.yandex.ru/i/b5iAaxsONaQVPQ" TargetMode="External"/><Relationship Id="rId34" Type="http://schemas.openxmlformats.org/officeDocument/2006/relationships/hyperlink" Target="https://disk.yandex.ru/i/H8ewmek8YiM5Iw" TargetMode="External"/><Relationship Id="rId7" Type="http://schemas.openxmlformats.org/officeDocument/2006/relationships/endnotes" Target="endnotes.xml"/><Relationship Id="rId12" Type="http://schemas.openxmlformats.org/officeDocument/2006/relationships/hyperlink" Target="https://disk.yandex.ru/i/oFdBvcBPL8J_4Q" TargetMode="External"/><Relationship Id="rId17" Type="http://schemas.openxmlformats.org/officeDocument/2006/relationships/hyperlink" Target="https://disk.yandex.ru/i/vHISl9bSg61lLQ" TargetMode="External"/><Relationship Id="rId25" Type="http://schemas.openxmlformats.org/officeDocument/2006/relationships/hyperlink" Target="https://disk.yandex.ru/i/1a6_I2zFbSHMPw" TargetMode="External"/><Relationship Id="rId33" Type="http://schemas.openxmlformats.org/officeDocument/2006/relationships/hyperlink" Target="https://disk.yandex.ru/i/_QLltTbgcRgBp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sk.yandex.ru/i/LQfSyuiJ_Y2hhA" TargetMode="External"/><Relationship Id="rId20" Type="http://schemas.openxmlformats.org/officeDocument/2006/relationships/hyperlink" Target="https://disk.yandex.ru/i/R-rHbZzBUJGUsg" TargetMode="External"/><Relationship Id="rId29" Type="http://schemas.openxmlformats.org/officeDocument/2006/relationships/hyperlink" Target="https://disk.yandex.ru/i/7CGpICAtwuNT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i/0UqXS4_n4omtsg" TargetMode="External"/><Relationship Id="rId24" Type="http://schemas.openxmlformats.org/officeDocument/2006/relationships/hyperlink" Target="https://disk.yandex.ru/i/IOrdPcfQhBYQ8g" TargetMode="External"/><Relationship Id="rId32" Type="http://schemas.openxmlformats.org/officeDocument/2006/relationships/hyperlink" Target="https://disk.yandex.ru/i/N_GiNW3VpH92dQ" TargetMode="External"/><Relationship Id="rId37" Type="http://schemas.openxmlformats.org/officeDocument/2006/relationships/hyperlink" Target="https://disk.yandex.ru/i/YjASZOinVn5pbA" TargetMode="External"/><Relationship Id="rId5" Type="http://schemas.openxmlformats.org/officeDocument/2006/relationships/webSettings" Target="webSettings.xml"/><Relationship Id="rId15" Type="http://schemas.openxmlformats.org/officeDocument/2006/relationships/hyperlink" Target="https://disk.yandex.ru/i/WbAW79TKQ8UihQ" TargetMode="External"/><Relationship Id="rId23" Type="http://schemas.openxmlformats.org/officeDocument/2006/relationships/hyperlink" Target="https://disk.yandex.ru/i/6ynOeadUdFOejw" TargetMode="External"/><Relationship Id="rId28" Type="http://schemas.openxmlformats.org/officeDocument/2006/relationships/hyperlink" Target="https://disk.yandex.ru/i/U81-rYy0WQqkvQ" TargetMode="External"/><Relationship Id="rId36" Type="http://schemas.openxmlformats.org/officeDocument/2006/relationships/hyperlink" Target="https://disk.yandex.ru/i/5ePp4dFFX1uCCg" TargetMode="External"/><Relationship Id="rId10" Type="http://schemas.openxmlformats.org/officeDocument/2006/relationships/hyperlink" Target="https://disk.yandex.ru/i/VNVJHNYPrlA3iQ" TargetMode="External"/><Relationship Id="rId19" Type="http://schemas.openxmlformats.org/officeDocument/2006/relationships/hyperlink" Target="https://disk.yandex.ru/i/yRWJO0i0YS6QCQ" TargetMode="External"/><Relationship Id="rId31" Type="http://schemas.openxmlformats.org/officeDocument/2006/relationships/hyperlink" Target="https://disk.yandex.ru/i/IyFOAoeXmXHh1w" TargetMode="External"/><Relationship Id="rId4" Type="http://schemas.openxmlformats.org/officeDocument/2006/relationships/settings" Target="settings.xml"/><Relationship Id="rId9" Type="http://schemas.openxmlformats.org/officeDocument/2006/relationships/hyperlink" Target="https://disk.yandex.ru/i/LCD7UTT6EeASMg" TargetMode="External"/><Relationship Id="rId14" Type="http://schemas.openxmlformats.org/officeDocument/2006/relationships/hyperlink" Target="https://disk.yandex.ru/i/8SSly_hQdrXAjg" TargetMode="External"/><Relationship Id="rId22" Type="http://schemas.openxmlformats.org/officeDocument/2006/relationships/hyperlink" Target="https://disk.yandex.ru/i/LB_AsIjve5d5Lw" TargetMode="External"/><Relationship Id="rId27" Type="http://schemas.openxmlformats.org/officeDocument/2006/relationships/hyperlink" Target="https://disk.yandex.ru/i/OOoIwLsOz2oUkw" TargetMode="External"/><Relationship Id="rId30" Type="http://schemas.openxmlformats.org/officeDocument/2006/relationships/hyperlink" Target="https://disk.yandex.ru/i/N8iAKpJ4SAAwjA" TargetMode="External"/><Relationship Id="rId35" Type="http://schemas.openxmlformats.org/officeDocument/2006/relationships/hyperlink" Target="https://disk.yandex.ru/i/MbCu1kFwIvQtr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60697-32AA-4F7E-8EF9-5240896BF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6437</Words>
  <Characters>36695</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sajfu</dc:creator>
  <cp:keywords/>
  <dc:description/>
  <cp:lastModifiedBy>1234</cp:lastModifiedBy>
  <cp:revision>5</cp:revision>
  <cp:lastPrinted>2023-05-14T13:37:00Z</cp:lastPrinted>
  <dcterms:created xsi:type="dcterms:W3CDTF">2025-05-28T02:20:00Z</dcterms:created>
  <dcterms:modified xsi:type="dcterms:W3CDTF">2025-05-28T02:24:00Z</dcterms:modified>
</cp:coreProperties>
</file>